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9470E" w14:textId="173C996D" w:rsidR="00791B62" w:rsidRPr="00D75CC5" w:rsidRDefault="00791B62" w:rsidP="00A808D6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 New Roman" w:hAnsi="Times New Roman" w:cs="Times New Roman"/>
          <w:b/>
          <w:bCs/>
          <w:sz w:val="38"/>
          <w:szCs w:val="38"/>
        </w:rPr>
      </w:pPr>
    </w:p>
    <w:p w14:paraId="56E2DD07" w14:textId="72287BA5" w:rsidR="0052344F" w:rsidRPr="00D75CC5" w:rsidRDefault="0058572B" w:rsidP="00D75CC5">
      <w:pPr>
        <w:widowControl w:val="0"/>
        <w:autoSpaceDE w:val="0"/>
        <w:autoSpaceDN w:val="0"/>
        <w:adjustRightInd w:val="0"/>
        <w:spacing w:after="240" w:line="440" w:lineRule="atLeast"/>
        <w:jc w:val="center"/>
        <w:rPr>
          <w:rFonts w:ascii="Times New Roman" w:hAnsi="Times New Roman" w:cs="Times New Roman"/>
          <w:b/>
          <w:bCs/>
          <w:sz w:val="38"/>
          <w:szCs w:val="38"/>
        </w:rPr>
      </w:pPr>
      <w:r w:rsidRPr="00D75CC5">
        <w:rPr>
          <w:rFonts w:ascii="Times New Roman" w:hAnsi="Times New Roman" w:cs="Times New Roman"/>
          <w:b/>
          <w:bCs/>
          <w:sz w:val="38"/>
          <w:szCs w:val="38"/>
        </w:rPr>
        <w:t xml:space="preserve">EGRMGMT </w:t>
      </w:r>
      <w:r w:rsidR="00AF41C4" w:rsidRPr="00D75CC5">
        <w:rPr>
          <w:rFonts w:ascii="Times New Roman" w:hAnsi="Times New Roman" w:cs="Times New Roman"/>
          <w:b/>
          <w:bCs/>
          <w:sz w:val="38"/>
          <w:szCs w:val="38"/>
        </w:rPr>
        <w:t>5</w:t>
      </w:r>
      <w:r w:rsidR="0052344F" w:rsidRPr="00D75CC5">
        <w:rPr>
          <w:rFonts w:ascii="Times New Roman" w:hAnsi="Times New Roman" w:cs="Times New Roman"/>
          <w:b/>
          <w:bCs/>
          <w:sz w:val="38"/>
          <w:szCs w:val="38"/>
        </w:rPr>
        <w:t>01</w:t>
      </w:r>
      <w:r w:rsidRPr="00D75CC5">
        <w:rPr>
          <w:rFonts w:ascii="Times New Roman" w:hAnsi="Times New Roman" w:cs="Times New Roman"/>
          <w:b/>
          <w:bCs/>
          <w:sz w:val="38"/>
          <w:szCs w:val="38"/>
        </w:rPr>
        <w:t xml:space="preserve">: </w:t>
      </w:r>
      <w:r w:rsidR="0052344F" w:rsidRPr="00D75CC5">
        <w:rPr>
          <w:rFonts w:ascii="Times New Roman" w:hAnsi="Times New Roman" w:cs="Times New Roman"/>
          <w:b/>
          <w:bCs/>
          <w:color w:val="000000" w:themeColor="text1"/>
          <w:sz w:val="38"/>
          <w:szCs w:val="38"/>
        </w:rPr>
        <w:t>MEM Seminar</w:t>
      </w:r>
      <w:r w:rsidR="00314B22" w:rsidRPr="00D75CC5">
        <w:rPr>
          <w:rFonts w:ascii="Times New Roman" w:hAnsi="Times New Roman" w:cs="Times New Roman"/>
          <w:b/>
          <w:bCs/>
          <w:color w:val="000000" w:themeColor="text1"/>
          <w:sz w:val="38"/>
          <w:szCs w:val="38"/>
        </w:rPr>
        <w:t xml:space="preserve"> </w:t>
      </w:r>
      <w:r w:rsidR="00D75CC5" w:rsidRPr="00D75CC5">
        <w:rPr>
          <w:rFonts w:ascii="Times New Roman" w:hAnsi="Times New Roman" w:cs="Times New Roman"/>
          <w:b/>
          <w:bCs/>
          <w:sz w:val="38"/>
          <w:szCs w:val="38"/>
        </w:rPr>
        <w:t>Fall 2024 Syllabus</w:t>
      </w:r>
    </w:p>
    <w:p w14:paraId="0922A244" w14:textId="2C1CD9D7" w:rsidR="00791B62" w:rsidRPr="00D75CC5" w:rsidRDefault="0052344F" w:rsidP="00D75CC5">
      <w:pPr>
        <w:widowControl w:val="0"/>
        <w:autoSpaceDE w:val="0"/>
        <w:autoSpaceDN w:val="0"/>
        <w:adjustRightInd w:val="0"/>
        <w:spacing w:after="240" w:line="440" w:lineRule="atLeast"/>
        <w:jc w:val="center"/>
        <w:rPr>
          <w:rFonts w:ascii="Times New Roman" w:hAnsi="Times New Roman" w:cs="Times New Roman"/>
          <w:b/>
          <w:bCs/>
          <w:sz w:val="38"/>
          <w:szCs w:val="38"/>
        </w:rPr>
      </w:pPr>
      <w:r w:rsidRPr="00D75CC5">
        <w:rPr>
          <w:rFonts w:ascii="Times New Roman" w:hAnsi="Times New Roman" w:cs="Times New Roman"/>
          <w:bCs/>
          <w:szCs w:val="38"/>
        </w:rPr>
        <w:t>Friday</w:t>
      </w:r>
      <w:r w:rsidR="00314B22" w:rsidRPr="00D75CC5">
        <w:rPr>
          <w:rFonts w:ascii="Times New Roman" w:hAnsi="Times New Roman" w:cs="Times New Roman"/>
          <w:bCs/>
          <w:szCs w:val="38"/>
        </w:rPr>
        <w:t xml:space="preserve"> </w:t>
      </w:r>
      <w:r w:rsidR="00A53374" w:rsidRPr="00D75CC5">
        <w:rPr>
          <w:rFonts w:ascii="Times New Roman" w:hAnsi="Times New Roman" w:cs="Times New Roman"/>
          <w:bCs/>
          <w:szCs w:val="38"/>
        </w:rPr>
        <w:t>1</w:t>
      </w:r>
      <w:r w:rsidRPr="00D75CC5">
        <w:rPr>
          <w:rFonts w:ascii="Times New Roman" w:hAnsi="Times New Roman" w:cs="Times New Roman"/>
          <w:bCs/>
          <w:szCs w:val="38"/>
        </w:rPr>
        <w:t>2</w:t>
      </w:r>
      <w:r w:rsidR="008D0DFA" w:rsidRPr="00D75CC5">
        <w:rPr>
          <w:rFonts w:ascii="Times New Roman" w:hAnsi="Times New Roman" w:cs="Times New Roman"/>
          <w:bCs/>
          <w:szCs w:val="38"/>
        </w:rPr>
        <w:t>:</w:t>
      </w:r>
      <w:r w:rsidRPr="00D75CC5">
        <w:rPr>
          <w:rFonts w:ascii="Times New Roman" w:hAnsi="Times New Roman" w:cs="Times New Roman"/>
          <w:bCs/>
          <w:szCs w:val="38"/>
        </w:rPr>
        <w:t>00</w:t>
      </w:r>
      <w:r w:rsidR="008D0DFA" w:rsidRPr="00D75CC5">
        <w:rPr>
          <w:rFonts w:ascii="Times New Roman" w:hAnsi="Times New Roman" w:cs="Times New Roman"/>
          <w:bCs/>
          <w:szCs w:val="38"/>
        </w:rPr>
        <w:t xml:space="preserve"> pm </w:t>
      </w:r>
      <w:r w:rsidRPr="00D75CC5">
        <w:rPr>
          <w:rFonts w:ascii="Times New Roman" w:hAnsi="Times New Roman" w:cs="Times New Roman"/>
          <w:bCs/>
          <w:szCs w:val="38"/>
        </w:rPr>
        <w:t>–</w:t>
      </w:r>
      <w:r w:rsidR="008D0DFA" w:rsidRPr="00D75CC5">
        <w:rPr>
          <w:rFonts w:ascii="Times New Roman" w:hAnsi="Times New Roman" w:cs="Times New Roman"/>
          <w:bCs/>
          <w:szCs w:val="38"/>
        </w:rPr>
        <w:t xml:space="preserve"> </w:t>
      </w:r>
      <w:r w:rsidRPr="00D75CC5">
        <w:rPr>
          <w:rFonts w:ascii="Times New Roman" w:hAnsi="Times New Roman" w:cs="Times New Roman"/>
          <w:bCs/>
          <w:szCs w:val="38"/>
        </w:rPr>
        <w:t>1:00</w:t>
      </w:r>
      <w:r w:rsidR="00314B22" w:rsidRPr="00D75CC5">
        <w:rPr>
          <w:rFonts w:ascii="Times New Roman" w:hAnsi="Times New Roman" w:cs="Times New Roman"/>
          <w:bCs/>
          <w:szCs w:val="38"/>
        </w:rPr>
        <w:t xml:space="preserve"> </w:t>
      </w:r>
      <w:r w:rsidR="004F5941" w:rsidRPr="00D75CC5">
        <w:rPr>
          <w:rFonts w:ascii="Times New Roman" w:hAnsi="Times New Roman" w:cs="Times New Roman"/>
          <w:bCs/>
          <w:szCs w:val="38"/>
        </w:rPr>
        <w:t>p</w:t>
      </w:r>
      <w:r w:rsidR="00314B22" w:rsidRPr="00D75CC5">
        <w:rPr>
          <w:rFonts w:ascii="Times New Roman" w:hAnsi="Times New Roman" w:cs="Times New Roman"/>
          <w:bCs/>
          <w:szCs w:val="38"/>
        </w:rPr>
        <w:t>m</w:t>
      </w:r>
      <w:r w:rsidR="00D75CC5">
        <w:rPr>
          <w:rFonts w:ascii="Times New Roman" w:hAnsi="Times New Roman" w:cs="Times New Roman"/>
          <w:b/>
          <w:bCs/>
          <w:szCs w:val="38"/>
        </w:rPr>
        <w:t>,</w:t>
      </w:r>
      <w:r w:rsidR="002A1DF2" w:rsidRPr="00D75CC5">
        <w:rPr>
          <w:rFonts w:ascii="Times New Roman" w:hAnsi="Times New Roman" w:cs="Times New Roman"/>
          <w:b/>
          <w:bCs/>
          <w:szCs w:val="38"/>
        </w:rPr>
        <w:t xml:space="preserve"> </w:t>
      </w:r>
      <w:proofErr w:type="spellStart"/>
      <w:r w:rsidR="00B26835" w:rsidRPr="00D75CC5">
        <w:rPr>
          <w:rFonts w:ascii="Times New Roman" w:hAnsi="Times New Roman" w:cs="Times New Roman"/>
          <w:szCs w:val="38"/>
        </w:rPr>
        <w:t>Schiciano</w:t>
      </w:r>
      <w:proofErr w:type="spellEnd"/>
      <w:r w:rsidR="00B26835" w:rsidRPr="00D75CC5">
        <w:rPr>
          <w:rFonts w:ascii="Times New Roman" w:hAnsi="Times New Roman" w:cs="Times New Roman"/>
          <w:szCs w:val="38"/>
        </w:rPr>
        <w:t xml:space="preserve"> </w:t>
      </w:r>
      <w:r w:rsidRPr="00D75CC5">
        <w:rPr>
          <w:rFonts w:ascii="Times New Roman" w:hAnsi="Times New Roman" w:cs="Times New Roman"/>
          <w:szCs w:val="38"/>
        </w:rPr>
        <w:t xml:space="preserve">A &amp; </w:t>
      </w:r>
      <w:r w:rsidR="00B26835" w:rsidRPr="00D75CC5">
        <w:rPr>
          <w:rFonts w:ascii="Times New Roman" w:hAnsi="Times New Roman" w:cs="Times New Roman"/>
          <w:szCs w:val="38"/>
        </w:rPr>
        <w:t>B 1466</w:t>
      </w:r>
    </w:p>
    <w:p w14:paraId="4131AFAE" w14:textId="584648B5" w:rsidR="009F398F" w:rsidRPr="00D75CC5" w:rsidRDefault="009F398F" w:rsidP="009F398F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 New Roman" w:hAnsi="Times New Roman" w:cs="Times New Roman"/>
        </w:rPr>
      </w:pPr>
      <w:r w:rsidRPr="00D75CC5">
        <w:rPr>
          <w:rFonts w:ascii="Times New Roman" w:hAnsi="Times New Roman" w:cs="Times New Roman"/>
          <w:b/>
          <w:bCs/>
          <w:sz w:val="38"/>
          <w:szCs w:val="38"/>
        </w:rPr>
        <w:t>Instructor</w:t>
      </w:r>
      <w:r w:rsidR="0052344F" w:rsidRPr="00D75CC5">
        <w:rPr>
          <w:rFonts w:ascii="Times New Roman" w:hAnsi="Times New Roman" w:cs="Times New Roman"/>
          <w:b/>
          <w:bCs/>
          <w:sz w:val="38"/>
          <w:szCs w:val="38"/>
        </w:rPr>
        <w:t>s</w:t>
      </w:r>
      <w:r w:rsidRPr="00D75CC5">
        <w:rPr>
          <w:rFonts w:ascii="Times New Roman" w:hAnsi="Times New Roman" w:cs="Times New Roman"/>
          <w:b/>
          <w:bCs/>
          <w:sz w:val="38"/>
          <w:szCs w:val="38"/>
        </w:rPr>
        <w:t xml:space="preserve"> </w:t>
      </w:r>
    </w:p>
    <w:p w14:paraId="4D80E3CA" w14:textId="77777777" w:rsidR="00BD5D46" w:rsidRPr="00D75CC5" w:rsidRDefault="00BD5D46" w:rsidP="00BD5D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CC5">
        <w:rPr>
          <w:rFonts w:ascii="Times New Roman" w:hAnsi="Times New Roman" w:cs="Times New Roman"/>
          <w:color w:val="000000" w:themeColor="text1"/>
          <w:sz w:val="28"/>
          <w:szCs w:val="28"/>
        </w:rPr>
        <w:t>Prof. Luis E. Morales</w:t>
      </w:r>
    </w:p>
    <w:p w14:paraId="64AF8F07" w14:textId="632607AD" w:rsidR="00BD5D46" w:rsidRPr="00D75CC5" w:rsidRDefault="00BD5D46" w:rsidP="00BD5D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Title: Executive </w:t>
      </w:r>
      <w:r w:rsidR="00B26835" w:rsidRPr="00D75CC5">
        <w:rPr>
          <w:rFonts w:ascii="Times New Roman" w:hAnsi="Times New Roman" w:cs="Times New Roman"/>
          <w:color w:val="000000" w:themeColor="text1"/>
          <w:sz w:val="28"/>
          <w:szCs w:val="28"/>
        </w:rPr>
        <w:t>in Residence</w:t>
      </w:r>
    </w:p>
    <w:p w14:paraId="3E0EE6CB" w14:textId="77777777" w:rsidR="00BD5D46" w:rsidRPr="00D75CC5" w:rsidRDefault="00BD5D46" w:rsidP="00BD5D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CC5">
        <w:rPr>
          <w:rFonts w:ascii="Times New Roman" w:hAnsi="Times New Roman" w:cs="Times New Roman"/>
          <w:color w:val="000000" w:themeColor="text1"/>
          <w:sz w:val="28"/>
          <w:szCs w:val="28"/>
        </w:rPr>
        <w:t>Affiliation: Pratt School of Engineering</w:t>
      </w:r>
    </w:p>
    <w:p w14:paraId="651C22A1" w14:textId="518B80B5" w:rsidR="00BD5D46" w:rsidRPr="00D75CC5" w:rsidRDefault="00BD5D46" w:rsidP="00BD5D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Contact: </w:t>
      </w:r>
      <w:hyperlink r:id="rId8" w:history="1">
        <w:r w:rsidR="00D75CC5" w:rsidRPr="00312241">
          <w:rPr>
            <w:rStyle w:val="Hyperlink"/>
            <w:rFonts w:ascii="Times New Roman" w:hAnsi="Times New Roman" w:cs="Times New Roman"/>
            <w:sz w:val="28"/>
            <w:szCs w:val="28"/>
          </w:rPr>
          <w:t>luis.morales@duke.edu</w:t>
        </w:r>
      </w:hyperlink>
      <w:r w:rsidRPr="00D75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06D7E" w:rsidRPr="00D75CC5">
        <w:rPr>
          <w:rFonts w:ascii="Times New Roman" w:hAnsi="Times New Roman" w:cs="Times New Roman"/>
          <w:color w:val="000000" w:themeColor="text1"/>
          <w:sz w:val="28"/>
          <w:szCs w:val="28"/>
        </w:rPr>
        <w:t>919-660-5456</w:t>
      </w:r>
    </w:p>
    <w:p w14:paraId="5300E9DD" w14:textId="77777777" w:rsidR="0052344F" w:rsidRPr="00D75CC5" w:rsidRDefault="0052344F" w:rsidP="00BD5D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F240D3" w14:textId="3C74879A" w:rsidR="0052344F" w:rsidRPr="00D75CC5" w:rsidRDefault="0052344F" w:rsidP="005234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CC5">
        <w:rPr>
          <w:rFonts w:ascii="Times New Roman" w:hAnsi="Times New Roman" w:cs="Times New Roman"/>
          <w:color w:val="000000" w:themeColor="text1"/>
          <w:sz w:val="28"/>
          <w:szCs w:val="28"/>
        </w:rPr>
        <w:t>Dr. Xiaoyan Hu</w:t>
      </w:r>
    </w:p>
    <w:p w14:paraId="34ADC3F5" w14:textId="59747B15" w:rsidR="0052344F" w:rsidRPr="00D75CC5" w:rsidRDefault="0052344F" w:rsidP="005234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Title: </w:t>
      </w:r>
      <w:r w:rsidR="00ED3256" w:rsidRPr="00D75CC5">
        <w:rPr>
          <w:rFonts w:ascii="Times New Roman" w:hAnsi="Times New Roman" w:cs="Times New Roman"/>
          <w:color w:val="000000" w:themeColor="text1"/>
          <w:sz w:val="28"/>
          <w:szCs w:val="28"/>
        </w:rPr>
        <w:t>Adjunct Associate Professor and Academic Coordinator</w:t>
      </w:r>
    </w:p>
    <w:p w14:paraId="094357A9" w14:textId="77777777" w:rsidR="0052344F" w:rsidRPr="00D75CC5" w:rsidRDefault="0052344F" w:rsidP="005234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CC5">
        <w:rPr>
          <w:rFonts w:ascii="Times New Roman" w:hAnsi="Times New Roman" w:cs="Times New Roman"/>
          <w:color w:val="000000" w:themeColor="text1"/>
          <w:sz w:val="28"/>
          <w:szCs w:val="28"/>
        </w:rPr>
        <w:t>Affiliation: Pratt School of Engineering</w:t>
      </w:r>
    </w:p>
    <w:p w14:paraId="7C4DC66C" w14:textId="52658303" w:rsidR="0052344F" w:rsidRPr="00D75CC5" w:rsidRDefault="0052344F" w:rsidP="00BD5D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Contact: </w:t>
      </w:r>
      <w:hyperlink r:id="rId9" w:history="1">
        <w:r w:rsidR="00D75CC5" w:rsidRPr="00312241">
          <w:rPr>
            <w:rStyle w:val="Hyperlink"/>
            <w:rFonts w:ascii="Times New Roman" w:hAnsi="Times New Roman" w:cs="Times New Roman"/>
            <w:sz w:val="28"/>
            <w:szCs w:val="28"/>
          </w:rPr>
          <w:t>xiaoyan.hu@duke.edu</w:t>
        </w:r>
      </w:hyperlink>
      <w:r w:rsidR="00D75CC5">
        <w:rPr>
          <w:rFonts w:ascii="Times New Roman" w:hAnsi="Times New Roman" w:cs="Times New Roman"/>
          <w:sz w:val="28"/>
          <w:szCs w:val="28"/>
        </w:rPr>
        <w:t>,</w:t>
      </w:r>
      <w:r w:rsidR="00D75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5CC5">
        <w:rPr>
          <w:rFonts w:ascii="Times New Roman" w:hAnsi="Times New Roman" w:cs="Times New Roman"/>
          <w:color w:val="000000" w:themeColor="text1"/>
          <w:sz w:val="28"/>
          <w:szCs w:val="28"/>
        </w:rPr>
        <w:t>919-668-4632</w:t>
      </w:r>
    </w:p>
    <w:p w14:paraId="14441A96" w14:textId="77777777" w:rsidR="00BD5D46" w:rsidRPr="00D75CC5" w:rsidRDefault="00BD5D46" w:rsidP="00BD5D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952FB4" w14:textId="0E393D01" w:rsidR="00EF7B96" w:rsidRPr="00D75CC5" w:rsidRDefault="0052344F" w:rsidP="00EF7B9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sz w:val="28"/>
          <w:szCs w:val="28"/>
        </w:rPr>
      </w:pPr>
      <w:r w:rsidRPr="00D75CC5">
        <w:rPr>
          <w:rFonts w:ascii="Times New Roman" w:hAnsi="Times New Roman" w:cs="Times New Roman"/>
          <w:b/>
          <w:sz w:val="28"/>
          <w:szCs w:val="28"/>
        </w:rPr>
        <w:t xml:space="preserve">Prof. Morales’ </w:t>
      </w:r>
      <w:r w:rsidR="00EF7B96" w:rsidRPr="00D75CC5">
        <w:rPr>
          <w:rFonts w:ascii="Times New Roman" w:hAnsi="Times New Roman" w:cs="Times New Roman"/>
          <w:b/>
          <w:sz w:val="28"/>
          <w:szCs w:val="28"/>
        </w:rPr>
        <w:t xml:space="preserve">Background: </w:t>
      </w:r>
    </w:p>
    <w:p w14:paraId="311DD5A2" w14:textId="6E5457CD" w:rsidR="00BD5D46" w:rsidRPr="00D75CC5" w:rsidRDefault="00BD5D46" w:rsidP="00EF7B96">
      <w:pPr>
        <w:pStyle w:val="ListParagraph"/>
        <w:widowControl w:val="0"/>
        <w:numPr>
          <w:ilvl w:val="0"/>
          <w:numId w:val="20"/>
        </w:numPr>
        <w:tabs>
          <w:tab w:val="clear" w:pos="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75CC5">
        <w:rPr>
          <w:rFonts w:ascii="Times New Roman" w:hAnsi="Times New Roman" w:cs="Times New Roman"/>
          <w:sz w:val="28"/>
          <w:szCs w:val="28"/>
        </w:rPr>
        <w:t>Executive Director of MEM Program</w:t>
      </w:r>
      <w:r w:rsidR="00B26835" w:rsidRPr="00D75CC5">
        <w:rPr>
          <w:rFonts w:ascii="Times New Roman" w:hAnsi="Times New Roman" w:cs="Times New Roman"/>
          <w:sz w:val="28"/>
          <w:szCs w:val="28"/>
        </w:rPr>
        <w:t xml:space="preserve"> (July 2021 through July 2024)</w:t>
      </w:r>
    </w:p>
    <w:p w14:paraId="0C53BB4D" w14:textId="5868DE3D" w:rsidR="00EF7B96" w:rsidRPr="00D75CC5" w:rsidRDefault="001E2CF7" w:rsidP="00EF7B96">
      <w:pPr>
        <w:pStyle w:val="ListParagraph"/>
        <w:widowControl w:val="0"/>
        <w:numPr>
          <w:ilvl w:val="0"/>
          <w:numId w:val="20"/>
        </w:numPr>
        <w:tabs>
          <w:tab w:val="clear" w:pos="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75CC5">
        <w:rPr>
          <w:rFonts w:ascii="Times New Roman" w:hAnsi="Times New Roman" w:cs="Times New Roman"/>
          <w:sz w:val="28"/>
          <w:szCs w:val="28"/>
        </w:rPr>
        <w:t>7</w:t>
      </w:r>
      <w:r w:rsidR="00EF7B96" w:rsidRPr="00D75CC5">
        <w:rPr>
          <w:rFonts w:ascii="Times New Roman" w:hAnsi="Times New Roman" w:cs="Times New Roman"/>
          <w:sz w:val="28"/>
          <w:szCs w:val="28"/>
        </w:rPr>
        <w:t xml:space="preserve">  years</w:t>
      </w:r>
      <w:proofErr w:type="gramEnd"/>
      <w:r w:rsidR="00EF7B96" w:rsidRPr="00D75CC5">
        <w:rPr>
          <w:rFonts w:ascii="Times New Roman" w:hAnsi="Times New Roman" w:cs="Times New Roman"/>
          <w:sz w:val="28"/>
          <w:szCs w:val="28"/>
        </w:rPr>
        <w:t xml:space="preserve"> as faculty at Duke’s Master of Engineering Management (MEM) program.  Designed and teach </w:t>
      </w:r>
      <w:r w:rsidR="00BD5D46" w:rsidRPr="00D75CC5">
        <w:rPr>
          <w:rFonts w:ascii="Times New Roman" w:hAnsi="Times New Roman" w:cs="Times New Roman"/>
          <w:sz w:val="28"/>
          <w:szCs w:val="28"/>
        </w:rPr>
        <w:t>three</w:t>
      </w:r>
      <w:r w:rsidR="00EF7B96" w:rsidRPr="00D75CC5">
        <w:rPr>
          <w:rFonts w:ascii="Times New Roman" w:hAnsi="Times New Roman" w:cs="Times New Roman"/>
          <w:sz w:val="28"/>
          <w:szCs w:val="28"/>
        </w:rPr>
        <w:t xml:space="preserve"> courses:</w:t>
      </w:r>
    </w:p>
    <w:p w14:paraId="03452137" w14:textId="777711AB" w:rsidR="00EF7B96" w:rsidRPr="00D75CC5" w:rsidRDefault="00EF7B96" w:rsidP="00EF7B96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75CC5">
        <w:rPr>
          <w:rFonts w:ascii="Times New Roman" w:hAnsi="Times New Roman" w:cs="Times New Roman"/>
          <w:sz w:val="28"/>
          <w:szCs w:val="28"/>
        </w:rPr>
        <w:t>Software Quality Management</w:t>
      </w:r>
      <w:r w:rsidR="00BD5D46" w:rsidRPr="00D75CC5">
        <w:rPr>
          <w:rFonts w:ascii="Times New Roman" w:hAnsi="Times New Roman" w:cs="Times New Roman"/>
          <w:sz w:val="28"/>
          <w:szCs w:val="28"/>
        </w:rPr>
        <w:t>, EGRMGMT 575</w:t>
      </w:r>
    </w:p>
    <w:p w14:paraId="4393C294" w14:textId="77777777" w:rsidR="00BD5D46" w:rsidRPr="00D75CC5" w:rsidRDefault="00EF7B96" w:rsidP="00E635AE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ind w:right="-180"/>
        <w:rPr>
          <w:rFonts w:ascii="Times New Roman" w:hAnsi="Times New Roman" w:cs="Times New Roman"/>
          <w:sz w:val="28"/>
          <w:szCs w:val="28"/>
        </w:rPr>
      </w:pPr>
      <w:r w:rsidRPr="00D75CC5">
        <w:rPr>
          <w:rFonts w:ascii="Times New Roman" w:hAnsi="Times New Roman" w:cs="Times New Roman"/>
          <w:sz w:val="28"/>
          <w:szCs w:val="28"/>
        </w:rPr>
        <w:t>Using Real Time Data to Improve Customer Experience</w:t>
      </w:r>
      <w:r w:rsidR="00BD5D46" w:rsidRPr="00D75CC5">
        <w:rPr>
          <w:rFonts w:ascii="Times New Roman" w:hAnsi="Times New Roman" w:cs="Times New Roman"/>
          <w:sz w:val="28"/>
          <w:szCs w:val="28"/>
        </w:rPr>
        <w:t>, EGRMGMT 579</w:t>
      </w:r>
    </w:p>
    <w:p w14:paraId="0E17DCDA" w14:textId="43F2ABFE" w:rsidR="00EF7B96" w:rsidRPr="00D75CC5" w:rsidRDefault="00BD5D46" w:rsidP="00EF7B96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D75CC5">
        <w:rPr>
          <w:rFonts w:ascii="Times New Roman" w:hAnsi="Times New Roman" w:cs="Times New Roman"/>
          <w:sz w:val="28"/>
          <w:szCs w:val="28"/>
        </w:rPr>
        <w:t>Pyhton</w:t>
      </w:r>
      <w:proofErr w:type="spellEnd"/>
      <w:r w:rsidRPr="00D75CC5">
        <w:rPr>
          <w:rFonts w:ascii="Times New Roman" w:hAnsi="Times New Roman" w:cs="Times New Roman"/>
          <w:sz w:val="28"/>
          <w:szCs w:val="28"/>
        </w:rPr>
        <w:t xml:space="preserve"> for Data Science Bootcamp</w:t>
      </w:r>
      <w:r w:rsidR="002078B0" w:rsidRPr="00D75CC5">
        <w:rPr>
          <w:rFonts w:ascii="Times New Roman" w:hAnsi="Times New Roman" w:cs="Times New Roman"/>
          <w:sz w:val="28"/>
          <w:szCs w:val="28"/>
        </w:rPr>
        <w:t>,</w:t>
      </w:r>
      <w:r w:rsidRPr="00D75CC5">
        <w:rPr>
          <w:rFonts w:ascii="Times New Roman" w:hAnsi="Times New Roman" w:cs="Times New Roman"/>
          <w:sz w:val="28"/>
          <w:szCs w:val="28"/>
        </w:rPr>
        <w:t xml:space="preserve"> AIPI 503</w:t>
      </w:r>
      <w:r w:rsidR="00EF7B96" w:rsidRPr="00D75C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033148" w14:textId="0E0DDC82" w:rsidR="001E2CF7" w:rsidRPr="00D75CC5" w:rsidRDefault="001E2CF7" w:rsidP="00EF7B96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75CC5">
        <w:rPr>
          <w:rFonts w:ascii="Times New Roman" w:hAnsi="Times New Roman" w:cs="Times New Roman"/>
          <w:sz w:val="28"/>
          <w:szCs w:val="28"/>
        </w:rPr>
        <w:t>Teaching Management in High Tech Industries - MENG 540</w:t>
      </w:r>
    </w:p>
    <w:p w14:paraId="24F47D53" w14:textId="2F7AC8EA" w:rsidR="001E2CF7" w:rsidRPr="00D75CC5" w:rsidRDefault="001E2CF7" w:rsidP="00EF7B96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75CC5">
        <w:rPr>
          <w:rFonts w:ascii="Times New Roman" w:hAnsi="Times New Roman" w:cs="Times New Roman"/>
          <w:sz w:val="28"/>
          <w:szCs w:val="28"/>
        </w:rPr>
        <w:t>Co-teaching MEM seminar</w:t>
      </w:r>
    </w:p>
    <w:p w14:paraId="30BAA5FD" w14:textId="05DCBFA4" w:rsidR="001E2CF7" w:rsidRPr="00D75CC5" w:rsidRDefault="00EF7B96" w:rsidP="001E2CF7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75CC5">
        <w:rPr>
          <w:rFonts w:ascii="Times New Roman" w:hAnsi="Times New Roman" w:cs="Times New Roman"/>
          <w:sz w:val="28"/>
          <w:szCs w:val="28"/>
        </w:rPr>
        <w:t>Visiting Faculty at Duke Kunshan University (Spring 2020).  Taught two section</w:t>
      </w:r>
      <w:r w:rsidR="0057034C" w:rsidRPr="00D75CC5">
        <w:rPr>
          <w:rFonts w:ascii="Times New Roman" w:hAnsi="Times New Roman" w:cs="Times New Roman"/>
          <w:sz w:val="28"/>
          <w:szCs w:val="28"/>
        </w:rPr>
        <w:t>s</w:t>
      </w:r>
      <w:r w:rsidRPr="00D75CC5">
        <w:rPr>
          <w:rFonts w:ascii="Times New Roman" w:hAnsi="Times New Roman" w:cs="Times New Roman"/>
          <w:sz w:val="28"/>
          <w:szCs w:val="28"/>
        </w:rPr>
        <w:t xml:space="preserve"> of STATS-102 ‘Introduction to Data Science”</w:t>
      </w:r>
    </w:p>
    <w:p w14:paraId="09530A70" w14:textId="77777777" w:rsidR="00EF7B96" w:rsidRPr="00D75CC5" w:rsidRDefault="00EF7B96" w:rsidP="00EF7B96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75CC5">
        <w:rPr>
          <w:rFonts w:ascii="Times New Roman" w:hAnsi="Times New Roman" w:cs="Times New Roman"/>
          <w:sz w:val="28"/>
          <w:szCs w:val="28"/>
        </w:rPr>
        <w:t>Prior to Duke served 28 years in various engineering leadership roles in technology industry:</w:t>
      </w:r>
    </w:p>
    <w:p w14:paraId="51C42488" w14:textId="77777777" w:rsidR="00EF7B96" w:rsidRPr="00D75CC5" w:rsidRDefault="00EF7B96" w:rsidP="00EF7B96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75CC5">
        <w:rPr>
          <w:rFonts w:ascii="Times New Roman" w:hAnsi="Times New Roman" w:cs="Times New Roman"/>
          <w:sz w:val="28"/>
          <w:szCs w:val="28"/>
        </w:rPr>
        <w:t>13 years at Cisco Systems in North Carolina</w:t>
      </w:r>
    </w:p>
    <w:p w14:paraId="6CBA57EF" w14:textId="77777777" w:rsidR="00EF7B96" w:rsidRPr="00D75CC5" w:rsidRDefault="00EF7B96" w:rsidP="00EF7B96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75CC5">
        <w:rPr>
          <w:rFonts w:ascii="Times New Roman" w:hAnsi="Times New Roman" w:cs="Times New Roman"/>
          <w:sz w:val="28"/>
          <w:szCs w:val="28"/>
        </w:rPr>
        <w:t xml:space="preserve">15 years </w:t>
      </w:r>
      <w:proofErr w:type="gramStart"/>
      <w:r w:rsidRPr="00D75CC5">
        <w:rPr>
          <w:rFonts w:ascii="Times New Roman" w:hAnsi="Times New Roman" w:cs="Times New Roman"/>
          <w:sz w:val="28"/>
          <w:szCs w:val="28"/>
        </w:rPr>
        <w:t>at  AT</w:t>
      </w:r>
      <w:proofErr w:type="gramEnd"/>
      <w:r w:rsidRPr="00D75CC5">
        <w:rPr>
          <w:rFonts w:ascii="Times New Roman" w:hAnsi="Times New Roman" w:cs="Times New Roman"/>
          <w:sz w:val="28"/>
          <w:szCs w:val="28"/>
        </w:rPr>
        <w:t>&amp;T Labs in New Jersey</w:t>
      </w:r>
    </w:p>
    <w:p w14:paraId="43CC668F" w14:textId="77777777" w:rsidR="00EF7B96" w:rsidRDefault="00EF7B96" w:rsidP="000F1956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75CC5">
        <w:rPr>
          <w:rFonts w:ascii="Times New Roman" w:hAnsi="Times New Roman" w:cs="Times New Roman"/>
          <w:sz w:val="28"/>
          <w:szCs w:val="28"/>
        </w:rPr>
        <w:t>In 2018, started consulting practice (</w:t>
      </w:r>
      <w:proofErr w:type="spellStart"/>
      <w:r w:rsidRPr="00D75CC5">
        <w:rPr>
          <w:rFonts w:ascii="Times New Roman" w:hAnsi="Times New Roman" w:cs="Times New Roman"/>
          <w:sz w:val="28"/>
          <w:szCs w:val="28"/>
        </w:rPr>
        <w:t>Calu</w:t>
      </w:r>
      <w:proofErr w:type="spellEnd"/>
      <w:r w:rsidRPr="00D75CC5">
        <w:rPr>
          <w:rFonts w:ascii="Times New Roman" w:hAnsi="Times New Roman" w:cs="Times New Roman"/>
          <w:sz w:val="28"/>
          <w:szCs w:val="28"/>
        </w:rPr>
        <w:t xml:space="preserve"> Consulting LLC) helping clients use data to improve customer experience and product quality</w:t>
      </w:r>
    </w:p>
    <w:p w14:paraId="45573115" w14:textId="77777777" w:rsidR="000F1956" w:rsidRDefault="000F1956" w:rsidP="000F19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A25E8B2" w14:textId="77777777" w:rsidR="000F1956" w:rsidRDefault="000F1956" w:rsidP="000F19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74F4D97" w14:textId="77777777" w:rsidR="001372FF" w:rsidRPr="000F1956" w:rsidRDefault="001372FF" w:rsidP="000F19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38743CF" w14:textId="77777777" w:rsidR="00EF7B96" w:rsidRPr="00D75CC5" w:rsidRDefault="00EF7B96" w:rsidP="00EF7B96">
      <w:pPr>
        <w:pStyle w:val="ListParagraph"/>
        <w:widowControl w:val="0"/>
        <w:numPr>
          <w:ilvl w:val="0"/>
          <w:numId w:val="20"/>
        </w:numPr>
        <w:tabs>
          <w:tab w:val="clear" w:pos="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75CC5">
        <w:rPr>
          <w:rFonts w:ascii="Times New Roman" w:hAnsi="Times New Roman" w:cs="Times New Roman"/>
          <w:sz w:val="28"/>
          <w:szCs w:val="28"/>
        </w:rPr>
        <w:t xml:space="preserve">Co-author of two books </w:t>
      </w:r>
      <w:proofErr w:type="gramStart"/>
      <w:r w:rsidRPr="00D75CC5">
        <w:rPr>
          <w:rFonts w:ascii="Times New Roman" w:hAnsi="Times New Roman" w:cs="Times New Roman"/>
          <w:sz w:val="28"/>
          <w:szCs w:val="28"/>
        </w:rPr>
        <w:t>in the area of</w:t>
      </w:r>
      <w:proofErr w:type="gramEnd"/>
      <w:r w:rsidRPr="00D75CC5">
        <w:rPr>
          <w:rFonts w:ascii="Times New Roman" w:hAnsi="Times New Roman" w:cs="Times New Roman"/>
          <w:sz w:val="28"/>
          <w:szCs w:val="28"/>
        </w:rPr>
        <w:t xml:space="preserve"> software quality management, "Achieving Customer Experience Excellence" ASQ Quality Press June 2016, “Quality Experience Telemetry” ASQ Quality Press March 2018</w:t>
      </w:r>
    </w:p>
    <w:p w14:paraId="47411718" w14:textId="77777777" w:rsidR="00EF7B96" w:rsidRPr="00D75CC5" w:rsidRDefault="00EF7B96" w:rsidP="00EF7B96">
      <w:pPr>
        <w:pStyle w:val="ListParagraph"/>
        <w:widowControl w:val="0"/>
        <w:numPr>
          <w:ilvl w:val="0"/>
          <w:numId w:val="20"/>
        </w:numPr>
        <w:tabs>
          <w:tab w:val="clear" w:pos="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75CC5">
        <w:rPr>
          <w:rFonts w:ascii="Times New Roman" w:hAnsi="Times New Roman" w:cs="Times New Roman"/>
          <w:sz w:val="28"/>
          <w:szCs w:val="28"/>
        </w:rPr>
        <w:t>Inventor with six patents: US Patents: 5761203, 5987526, 6044092, 7444417, 792576 and 7953855.</w:t>
      </w:r>
    </w:p>
    <w:p w14:paraId="1F3DC6C1" w14:textId="48030DB4" w:rsidR="00214C49" w:rsidRPr="00D75CC5" w:rsidRDefault="00EF7B96" w:rsidP="00E635AE">
      <w:pPr>
        <w:pStyle w:val="ListParagraph"/>
        <w:widowControl w:val="0"/>
        <w:numPr>
          <w:ilvl w:val="0"/>
          <w:numId w:val="20"/>
        </w:numPr>
        <w:tabs>
          <w:tab w:val="clear" w:pos="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75CC5">
        <w:rPr>
          <w:rFonts w:ascii="Times New Roman" w:hAnsi="Times New Roman" w:cs="Times New Roman"/>
          <w:sz w:val="28"/>
          <w:szCs w:val="28"/>
        </w:rPr>
        <w:t xml:space="preserve">Winner of Cisco’s highest technical recognition, Cisco Pioneer Award 2011, “Interactive Service Request </w:t>
      </w:r>
      <w:proofErr w:type="gramStart"/>
      <w:r w:rsidRPr="00D75CC5">
        <w:rPr>
          <w:rFonts w:ascii="Times New Roman" w:hAnsi="Times New Roman" w:cs="Times New Roman"/>
          <w:sz w:val="28"/>
          <w:szCs w:val="28"/>
        </w:rPr>
        <w:t>Analyzer” </w:t>
      </w:r>
      <w:r w:rsidR="00E635AE" w:rsidRPr="00D75CC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E635AE" w:rsidRPr="00D75CC5">
        <w:rPr>
          <w:rFonts w:ascii="Times New Roman" w:hAnsi="Times New Roman" w:cs="Times New Roman"/>
          <w:sz w:val="28"/>
          <w:szCs w:val="28"/>
        </w:rPr>
        <w:t>ISRV)</w:t>
      </w:r>
    </w:p>
    <w:p w14:paraId="485254E8" w14:textId="77777777" w:rsidR="0052344F" w:rsidRPr="00D75CC5" w:rsidRDefault="0052344F" w:rsidP="00523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A2EFB7F" w14:textId="0EAE5F0F" w:rsidR="0052344F" w:rsidRPr="00D75CC5" w:rsidRDefault="0052344F" w:rsidP="0052344F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sz w:val="28"/>
          <w:szCs w:val="28"/>
        </w:rPr>
      </w:pPr>
      <w:r w:rsidRPr="00D75CC5">
        <w:rPr>
          <w:rFonts w:ascii="Times New Roman" w:hAnsi="Times New Roman" w:cs="Times New Roman"/>
          <w:b/>
          <w:sz w:val="28"/>
          <w:szCs w:val="28"/>
        </w:rPr>
        <w:t xml:space="preserve">Dr. Hu’s Background: </w:t>
      </w:r>
    </w:p>
    <w:p w14:paraId="517A210B" w14:textId="77777777" w:rsidR="00ED3256" w:rsidRPr="0041100D" w:rsidRDefault="00ED3256" w:rsidP="00ED3256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41100D">
        <w:rPr>
          <w:rFonts w:ascii="Times New Roman" w:eastAsia="Times New Roman" w:hAnsi="Times New Roman" w:cs="Times New Roman"/>
          <w:b/>
          <w:bCs/>
          <w:sz w:val="28"/>
          <w:szCs w:val="28"/>
        </w:rPr>
        <w:t>Adjunct Associate Professor and Academic Coordinator</w:t>
      </w:r>
      <w:r w:rsidRPr="0041100D">
        <w:rPr>
          <w:rFonts w:ascii="Times New Roman" w:eastAsia="Times New Roman" w:hAnsi="Times New Roman" w:cs="Times New Roman"/>
          <w:sz w:val="28"/>
          <w:szCs w:val="28"/>
        </w:rPr>
        <w:t>: Dr. Hu currently serves as an Adjunct Associate Professor and Academic Coordinator for the Master of Engineering Management program.</w:t>
      </w:r>
    </w:p>
    <w:p w14:paraId="555273B1" w14:textId="77777777" w:rsidR="00ED3256" w:rsidRPr="0041100D" w:rsidRDefault="00ED3256" w:rsidP="00ED3256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41100D">
        <w:rPr>
          <w:rFonts w:ascii="Times New Roman" w:eastAsia="Times New Roman" w:hAnsi="Times New Roman" w:cs="Times New Roman"/>
          <w:b/>
          <w:bCs/>
          <w:sz w:val="28"/>
          <w:szCs w:val="28"/>
        </w:rPr>
        <w:t>Previous Academic Roles</w:t>
      </w:r>
      <w:r w:rsidRPr="0041100D">
        <w:rPr>
          <w:rFonts w:ascii="Times New Roman" w:eastAsia="Times New Roman" w:hAnsi="Times New Roman" w:cs="Times New Roman"/>
          <w:sz w:val="28"/>
          <w:szCs w:val="28"/>
        </w:rPr>
        <w:t>: Prior to her current position at Duke University, Dr. Hu held various academic roles spanning two decades. She served as a teaching professor and academic director at institutions such as the University of Rhode Island and Zhejiang University in China.</w:t>
      </w:r>
    </w:p>
    <w:p w14:paraId="572D3F31" w14:textId="77777777" w:rsidR="00ED3256" w:rsidRPr="0041100D" w:rsidRDefault="00ED3256" w:rsidP="00ED3256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41100D">
        <w:rPr>
          <w:rFonts w:ascii="Times New Roman" w:eastAsia="Times New Roman" w:hAnsi="Times New Roman" w:cs="Times New Roman"/>
          <w:b/>
          <w:bCs/>
          <w:sz w:val="28"/>
          <w:szCs w:val="28"/>
        </w:rPr>
        <w:t>Entrepreneurial Experience</w:t>
      </w:r>
      <w:r w:rsidRPr="0041100D">
        <w:rPr>
          <w:rFonts w:ascii="Times New Roman" w:eastAsia="Times New Roman" w:hAnsi="Times New Roman" w:cs="Times New Roman"/>
          <w:sz w:val="28"/>
          <w:szCs w:val="28"/>
        </w:rPr>
        <w:t>: Dr. Hu also co-owned a Hangzhou-based Chinese Mandarin educational consulting company. Her pivotal role involved establishing and managing the enterprise, with a focus on catering to international students.</w:t>
      </w:r>
    </w:p>
    <w:p w14:paraId="7DDE183C" w14:textId="77777777" w:rsidR="00ED3256" w:rsidRPr="0041100D" w:rsidRDefault="00ED3256" w:rsidP="00ED3256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41100D">
        <w:rPr>
          <w:rFonts w:ascii="Times New Roman" w:eastAsia="Times New Roman" w:hAnsi="Times New Roman" w:cs="Times New Roman"/>
          <w:b/>
          <w:bCs/>
          <w:sz w:val="28"/>
          <w:szCs w:val="28"/>
        </w:rPr>
        <w:t>Awards and Educational Contributions</w:t>
      </w:r>
      <w:r w:rsidRPr="0041100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4C54A30B" w14:textId="77777777" w:rsidR="00ED3256" w:rsidRPr="0041100D" w:rsidRDefault="00ED3256" w:rsidP="00ED3256">
      <w:pPr>
        <w:numPr>
          <w:ilvl w:val="1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41100D">
        <w:rPr>
          <w:rFonts w:ascii="Times New Roman" w:eastAsia="Times New Roman" w:hAnsi="Times New Roman" w:cs="Times New Roman"/>
          <w:sz w:val="28"/>
          <w:szCs w:val="28"/>
        </w:rPr>
        <w:t>In 2017, she received the Teacher of the Year award from the Rhode Island Foreign Language Association.</w:t>
      </w:r>
    </w:p>
    <w:p w14:paraId="65FFB064" w14:textId="77777777" w:rsidR="00ED3256" w:rsidRPr="0041100D" w:rsidRDefault="00ED3256" w:rsidP="00ED3256">
      <w:pPr>
        <w:numPr>
          <w:ilvl w:val="1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41100D">
        <w:rPr>
          <w:rFonts w:ascii="Times New Roman" w:eastAsia="Times New Roman" w:hAnsi="Times New Roman" w:cs="Times New Roman"/>
          <w:sz w:val="28"/>
          <w:szCs w:val="28"/>
        </w:rPr>
        <w:t>Dr. Hu actively contributes to educational organizations, serving on the Board of Directors for the Northeast Conference on the Teaching of Foreign Languages (2019-2023), the Rhode Island Foreign Language Association (2022-2024), and the New England Chinese Language Teachers Association (2020-2024).</w:t>
      </w:r>
    </w:p>
    <w:p w14:paraId="14749734" w14:textId="72C9ED55" w:rsidR="0052344F" w:rsidRPr="00D75CC5" w:rsidRDefault="00ED3256" w:rsidP="00ED3256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41100D">
        <w:rPr>
          <w:rFonts w:ascii="Times New Roman" w:eastAsia="Times New Roman" w:hAnsi="Times New Roman" w:cs="Times New Roman"/>
          <w:b/>
          <w:bCs/>
          <w:sz w:val="28"/>
          <w:szCs w:val="28"/>
        </w:rPr>
        <w:t>Research and Publications</w:t>
      </w:r>
      <w:r w:rsidRPr="0041100D">
        <w:rPr>
          <w:rFonts w:ascii="Times New Roman" w:eastAsia="Times New Roman" w:hAnsi="Times New Roman" w:cs="Times New Roman"/>
          <w:sz w:val="28"/>
          <w:szCs w:val="28"/>
        </w:rPr>
        <w:t>: Dr. Hu is an active higher education researcher. She has edited and authored chapters in several books, including “Appreciation of Chinese Contemporary Classic Film” (2020), “Selected Works in Twentieth-Century Chinese Literature” (2024), and “Transforming L2 Hanzi Teaching and Learning in the Age of Digital Writing” (2024). Additionally, she consistently publishes peer-reviewed journal articles and presents at conferences.</w:t>
      </w:r>
    </w:p>
    <w:p w14:paraId="1F573A55" w14:textId="77777777" w:rsidR="0052344F" w:rsidRDefault="0052344F" w:rsidP="00523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74F0D06" w14:textId="77777777" w:rsidR="00AC0CED" w:rsidRDefault="00AC0CED" w:rsidP="00523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7C8F463" w14:textId="77777777" w:rsidR="00AC0CED" w:rsidRDefault="00AC0CED" w:rsidP="00523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F155D17" w14:textId="77777777" w:rsidR="00AC0CED" w:rsidRDefault="00AC0CED" w:rsidP="00523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4B54189" w14:textId="77777777" w:rsidR="00AC0CED" w:rsidRDefault="00AC0CED" w:rsidP="00523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D14370D" w14:textId="77777777" w:rsidR="00AC0CED" w:rsidRDefault="00AC0CED" w:rsidP="00523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BC636AE" w14:textId="77777777" w:rsidR="00AC0CED" w:rsidRPr="00D75CC5" w:rsidRDefault="00AC0CED" w:rsidP="00523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776CB41" w14:textId="4DEE0F31" w:rsidR="00712A34" w:rsidRPr="00D75CC5" w:rsidRDefault="000F72F5" w:rsidP="00A65CF8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240" w:line="340" w:lineRule="atLeast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D75CC5">
        <w:rPr>
          <w:rFonts w:ascii="Times New Roman" w:hAnsi="Times New Roman" w:cs="Times New Roman"/>
          <w:b/>
          <w:bCs/>
          <w:sz w:val="28"/>
          <w:szCs w:val="28"/>
        </w:rPr>
        <w:t>Course Description</w:t>
      </w:r>
      <w:r w:rsidR="00A65CF8" w:rsidRPr="00D75CC5">
        <w:rPr>
          <w:rFonts w:ascii="Times New Roman" w:hAnsi="Times New Roman" w:cs="Times New Roman"/>
          <w:b/>
          <w:bCs/>
          <w:sz w:val="28"/>
          <w:szCs w:val="28"/>
        </w:rPr>
        <w:t xml:space="preserve"> and Objective</w:t>
      </w:r>
      <w:r w:rsidRPr="00D75CC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2840B7FD" w14:textId="77777777" w:rsidR="00A65CF8" w:rsidRPr="00D75CC5" w:rsidRDefault="00A65CF8" w:rsidP="00A65CF8">
      <w:pPr>
        <w:pStyle w:val="ListParagraph"/>
        <w:widowControl w:val="0"/>
        <w:autoSpaceDE w:val="0"/>
        <w:autoSpaceDN w:val="0"/>
        <w:adjustRightInd w:val="0"/>
        <w:spacing w:after="240" w:line="340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14:paraId="31932BC7" w14:textId="77777777" w:rsidR="00D75CC5" w:rsidRDefault="00A65CF8" w:rsidP="00A65CF8">
      <w:pPr>
        <w:pStyle w:val="ListParagraph"/>
        <w:widowControl w:val="0"/>
        <w:autoSpaceDE w:val="0"/>
        <w:autoSpaceDN w:val="0"/>
        <w:adjustRightInd w:val="0"/>
        <w:spacing w:after="240" w:line="3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5CC5">
        <w:rPr>
          <w:rFonts w:ascii="Times New Roman" w:hAnsi="Times New Roman" w:cs="Times New Roman"/>
          <w:sz w:val="28"/>
          <w:szCs w:val="28"/>
        </w:rPr>
        <w:t xml:space="preserve">MEM Seminar serves as a platform for engagement between guests, students, faculty and </w:t>
      </w:r>
    </w:p>
    <w:p w14:paraId="74F38537" w14:textId="77777777" w:rsidR="00D75CC5" w:rsidRDefault="00D75CC5" w:rsidP="00A65CF8">
      <w:pPr>
        <w:pStyle w:val="ListParagraph"/>
        <w:widowControl w:val="0"/>
        <w:autoSpaceDE w:val="0"/>
        <w:autoSpaceDN w:val="0"/>
        <w:adjustRightInd w:val="0"/>
        <w:spacing w:after="240" w:line="3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99D9D36" w14:textId="77777777" w:rsidR="00AC0CED" w:rsidRDefault="00AC0CED" w:rsidP="00A65CF8">
      <w:pPr>
        <w:pStyle w:val="ListParagraph"/>
        <w:widowControl w:val="0"/>
        <w:autoSpaceDE w:val="0"/>
        <w:autoSpaceDN w:val="0"/>
        <w:adjustRightInd w:val="0"/>
        <w:spacing w:after="240" w:line="3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59CC0B1" w14:textId="51F1858F" w:rsidR="00A65CF8" w:rsidRPr="00D75CC5" w:rsidRDefault="00A65CF8" w:rsidP="00A65CF8">
      <w:pPr>
        <w:pStyle w:val="ListParagraph"/>
        <w:widowControl w:val="0"/>
        <w:autoSpaceDE w:val="0"/>
        <w:autoSpaceDN w:val="0"/>
        <w:adjustRightInd w:val="0"/>
        <w:spacing w:after="240" w:line="3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5CC5">
        <w:rPr>
          <w:rFonts w:ascii="Times New Roman" w:hAnsi="Times New Roman" w:cs="Times New Roman"/>
          <w:sz w:val="28"/>
          <w:szCs w:val="28"/>
        </w:rPr>
        <w:t>MEM administration.</w:t>
      </w:r>
      <w:r w:rsidR="00D75CC5">
        <w:rPr>
          <w:rFonts w:ascii="Times New Roman" w:hAnsi="Times New Roman" w:cs="Times New Roman"/>
          <w:sz w:val="28"/>
          <w:szCs w:val="28"/>
        </w:rPr>
        <w:t xml:space="preserve"> </w:t>
      </w:r>
      <w:r w:rsidRPr="00D75CC5">
        <w:rPr>
          <w:rFonts w:ascii="Times New Roman" w:hAnsi="Times New Roman" w:cs="Times New Roman"/>
          <w:sz w:val="28"/>
          <w:szCs w:val="28"/>
        </w:rPr>
        <w:t xml:space="preserve">Further, it </w:t>
      </w:r>
      <w:r w:rsidR="00AC0CED">
        <w:rPr>
          <w:rFonts w:ascii="Times New Roman" w:hAnsi="Times New Roman" w:cs="Times New Roman"/>
          <w:sz w:val="28"/>
          <w:szCs w:val="28"/>
        </w:rPr>
        <w:t>serves as</w:t>
      </w:r>
      <w:r w:rsidRPr="00D75CC5">
        <w:rPr>
          <w:rFonts w:ascii="Times New Roman" w:hAnsi="Times New Roman" w:cs="Times New Roman"/>
          <w:sz w:val="28"/>
          <w:szCs w:val="28"/>
        </w:rPr>
        <w:t xml:space="preserve"> a showcase of “what we believe” as a community, namely professionalism &amp; five principles.  To that end, guests, students, TAs, and faculty are expected to demonstrate professionalism (communication, teamwork, critical thinking, ethics, humanness) in every session.</w:t>
      </w:r>
    </w:p>
    <w:p w14:paraId="799934BE" w14:textId="77777777" w:rsidR="00A65CF8" w:rsidRPr="00D75CC5" w:rsidRDefault="00A65CF8" w:rsidP="00A65CF8">
      <w:pPr>
        <w:pStyle w:val="ListParagraph"/>
        <w:widowControl w:val="0"/>
        <w:autoSpaceDE w:val="0"/>
        <w:autoSpaceDN w:val="0"/>
        <w:adjustRightInd w:val="0"/>
        <w:spacing w:after="240" w:line="3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5C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E5FCC6" w14:textId="73F2A9B5" w:rsidR="00A65CF8" w:rsidRPr="00D75CC5" w:rsidRDefault="00555031" w:rsidP="00A65CF8">
      <w:pPr>
        <w:pStyle w:val="ListParagraph"/>
        <w:widowControl w:val="0"/>
        <w:autoSpaceDE w:val="0"/>
        <w:autoSpaceDN w:val="0"/>
        <w:adjustRightInd w:val="0"/>
        <w:spacing w:after="240" w:line="3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5CC5">
        <w:rPr>
          <w:rFonts w:ascii="Times New Roman" w:hAnsi="Times New Roman" w:cs="Times New Roman"/>
          <w:sz w:val="28"/>
          <w:szCs w:val="28"/>
        </w:rPr>
        <w:t>For each of the seminar sessions, students are expected to</w:t>
      </w:r>
      <w:r w:rsidR="00A65CF8" w:rsidRPr="00D75CC5">
        <w:rPr>
          <w:rFonts w:ascii="Times New Roman" w:hAnsi="Times New Roman" w:cs="Times New Roman"/>
          <w:sz w:val="28"/>
          <w:szCs w:val="28"/>
        </w:rPr>
        <w:t>:</w:t>
      </w:r>
    </w:p>
    <w:p w14:paraId="21F6CFE1" w14:textId="77777777" w:rsidR="00A65CF8" w:rsidRPr="00D75CC5" w:rsidRDefault="00A65CF8" w:rsidP="00A65CF8">
      <w:pPr>
        <w:pStyle w:val="ListParagraph"/>
        <w:widowControl w:val="0"/>
        <w:autoSpaceDE w:val="0"/>
        <w:autoSpaceDN w:val="0"/>
        <w:adjustRightInd w:val="0"/>
        <w:spacing w:after="240" w:line="3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5D6F773" w14:textId="4D622B75" w:rsidR="00A65CF8" w:rsidRPr="00D75CC5" w:rsidRDefault="00A65CF8" w:rsidP="00A65CF8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240"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5CC5">
        <w:rPr>
          <w:rFonts w:ascii="Times New Roman" w:hAnsi="Times New Roman" w:cs="Times New Roman"/>
          <w:sz w:val="28"/>
          <w:szCs w:val="28"/>
        </w:rPr>
        <w:t>Prepar</w:t>
      </w:r>
      <w:r w:rsidR="00555031" w:rsidRPr="00D75CC5">
        <w:rPr>
          <w:rFonts w:ascii="Times New Roman" w:hAnsi="Times New Roman" w:cs="Times New Roman"/>
          <w:sz w:val="28"/>
          <w:szCs w:val="28"/>
        </w:rPr>
        <w:t>e</w:t>
      </w:r>
      <w:r w:rsidRPr="00D75CC5">
        <w:rPr>
          <w:rFonts w:ascii="Times New Roman" w:hAnsi="Times New Roman" w:cs="Times New Roman"/>
          <w:sz w:val="28"/>
          <w:szCs w:val="28"/>
        </w:rPr>
        <w:t xml:space="preserve"> (1 week before session): Students are expected to review the speaker’s background </w:t>
      </w:r>
      <w:r w:rsidR="00555031" w:rsidRPr="00D75CC5">
        <w:rPr>
          <w:rFonts w:ascii="Times New Roman" w:hAnsi="Times New Roman" w:cs="Times New Roman"/>
          <w:sz w:val="28"/>
          <w:szCs w:val="28"/>
        </w:rPr>
        <w:t xml:space="preserve">(from publicly available sites) </w:t>
      </w:r>
      <w:r w:rsidRPr="00D75CC5">
        <w:rPr>
          <w:rFonts w:ascii="Times New Roman" w:hAnsi="Times New Roman" w:cs="Times New Roman"/>
          <w:sz w:val="28"/>
          <w:szCs w:val="28"/>
        </w:rPr>
        <w:t>and submit 1 or 2 questions for consideration.</w:t>
      </w:r>
    </w:p>
    <w:p w14:paraId="47ADA836" w14:textId="5006CB19" w:rsidR="00555031" w:rsidRPr="00D75CC5" w:rsidRDefault="00A65CF8" w:rsidP="00A65CF8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240"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5CC5">
        <w:rPr>
          <w:rFonts w:ascii="Times New Roman" w:hAnsi="Times New Roman" w:cs="Times New Roman"/>
          <w:sz w:val="28"/>
          <w:szCs w:val="28"/>
        </w:rPr>
        <w:t>Participa</w:t>
      </w:r>
      <w:r w:rsidR="00555031" w:rsidRPr="00D75CC5">
        <w:rPr>
          <w:rFonts w:ascii="Times New Roman" w:hAnsi="Times New Roman" w:cs="Times New Roman"/>
          <w:sz w:val="28"/>
          <w:szCs w:val="28"/>
        </w:rPr>
        <w:t>te</w:t>
      </w:r>
      <w:r w:rsidRPr="00D75CC5">
        <w:rPr>
          <w:rFonts w:ascii="Times New Roman" w:hAnsi="Times New Roman" w:cs="Times New Roman"/>
          <w:sz w:val="28"/>
          <w:szCs w:val="28"/>
        </w:rPr>
        <w:t xml:space="preserve"> (during session): Speakers will ask questions during the session and </w:t>
      </w:r>
      <w:r w:rsidR="00555031" w:rsidRPr="00D75CC5">
        <w:rPr>
          <w:rFonts w:ascii="Times New Roman" w:hAnsi="Times New Roman" w:cs="Times New Roman"/>
          <w:sz w:val="28"/>
          <w:szCs w:val="28"/>
        </w:rPr>
        <w:t xml:space="preserve">all </w:t>
      </w:r>
      <w:r w:rsidRPr="00D75CC5">
        <w:rPr>
          <w:rFonts w:ascii="Times New Roman" w:hAnsi="Times New Roman" w:cs="Times New Roman"/>
          <w:sz w:val="28"/>
          <w:szCs w:val="28"/>
        </w:rPr>
        <w:t xml:space="preserve">students </w:t>
      </w:r>
      <w:r w:rsidR="00555031" w:rsidRPr="00D75CC5">
        <w:rPr>
          <w:rFonts w:ascii="Times New Roman" w:hAnsi="Times New Roman" w:cs="Times New Roman"/>
          <w:sz w:val="28"/>
          <w:szCs w:val="28"/>
        </w:rPr>
        <w:t>are expected to participate using interactive classroom technology.</w:t>
      </w:r>
    </w:p>
    <w:p w14:paraId="1CF74505" w14:textId="47CC9D4E" w:rsidR="002F4F99" w:rsidRPr="00D75CC5" w:rsidRDefault="00555031" w:rsidP="00A65CF8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240"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5CC5">
        <w:rPr>
          <w:rFonts w:ascii="Times New Roman" w:hAnsi="Times New Roman" w:cs="Times New Roman"/>
          <w:sz w:val="28"/>
          <w:szCs w:val="28"/>
        </w:rPr>
        <w:t>Reflect (1 week after session): S</w:t>
      </w:r>
      <w:r w:rsidR="00A65CF8" w:rsidRPr="00D75CC5">
        <w:rPr>
          <w:rFonts w:ascii="Times New Roman" w:hAnsi="Times New Roman" w:cs="Times New Roman"/>
          <w:sz w:val="28"/>
          <w:szCs w:val="28"/>
        </w:rPr>
        <w:t>tudents will be asked to submit a video reflection as their homework.</w:t>
      </w:r>
    </w:p>
    <w:p w14:paraId="0CD23D38" w14:textId="77777777" w:rsidR="00A65CF8" w:rsidRPr="00D75CC5" w:rsidRDefault="00A65CF8" w:rsidP="00A65CF8">
      <w:pPr>
        <w:pStyle w:val="ListParagraph"/>
        <w:widowControl w:val="0"/>
        <w:autoSpaceDE w:val="0"/>
        <w:autoSpaceDN w:val="0"/>
        <w:adjustRightInd w:val="0"/>
        <w:spacing w:after="240" w:line="3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D06E0E9" w14:textId="3AE9A0EB" w:rsidR="0006514B" w:rsidRPr="00D75CC5" w:rsidRDefault="0006514B" w:rsidP="001F2FF2">
      <w:pPr>
        <w:pStyle w:val="ListParagraph"/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D75CC5">
        <w:rPr>
          <w:rFonts w:ascii="Times New Roman" w:hAnsi="Times New Roman" w:cs="Times New Roman"/>
          <w:b/>
          <w:bCs/>
          <w:sz w:val="28"/>
          <w:szCs w:val="28"/>
        </w:rPr>
        <w:t>Text</w:t>
      </w:r>
    </w:p>
    <w:p w14:paraId="25D97A00" w14:textId="77777777" w:rsidR="0006514B" w:rsidRPr="00D75CC5" w:rsidRDefault="0006514B" w:rsidP="0006514B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3BC74134" w14:textId="65571AAF" w:rsidR="007D238A" w:rsidRPr="00D75CC5" w:rsidRDefault="00555031" w:rsidP="007D238A">
      <w:pPr>
        <w:pStyle w:val="ListParagraph"/>
        <w:tabs>
          <w:tab w:val="left" w:pos="940"/>
          <w:tab w:val="left" w:pos="1440"/>
        </w:tabs>
        <w:spacing w:after="320" w:line="360" w:lineRule="atLeast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D75CC5">
        <w:rPr>
          <w:rFonts w:ascii="Times New Roman" w:hAnsi="Times New Roman" w:cs="Times New Roman"/>
          <w:bCs/>
          <w:sz w:val="28"/>
          <w:szCs w:val="28"/>
        </w:rPr>
        <w:t>No textbook</w:t>
      </w:r>
      <w:r w:rsidR="007D238A" w:rsidRPr="00D75CC5">
        <w:rPr>
          <w:rFonts w:ascii="Times New Roman" w:hAnsi="Times New Roman" w:cs="Times New Roman"/>
          <w:bCs/>
          <w:sz w:val="28"/>
          <w:szCs w:val="28"/>
        </w:rPr>
        <w:tab/>
      </w:r>
    </w:p>
    <w:p w14:paraId="21A4A284" w14:textId="77777777" w:rsidR="0006514B" w:rsidRPr="00D75CC5" w:rsidRDefault="0006514B" w:rsidP="0006514B">
      <w:pPr>
        <w:pStyle w:val="ListParagraph"/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320" w:line="360" w:lineRule="atLeast"/>
        <w:ind w:left="1080"/>
        <w:rPr>
          <w:rFonts w:ascii="Times New Roman" w:hAnsi="Times New Roman" w:cs="Times New Roman"/>
          <w:sz w:val="28"/>
          <w:szCs w:val="28"/>
        </w:rPr>
      </w:pPr>
    </w:p>
    <w:p w14:paraId="551FA004" w14:textId="03E2EBC6" w:rsidR="000F72F5" w:rsidRPr="00D75CC5" w:rsidRDefault="002051E8" w:rsidP="0006514B">
      <w:pPr>
        <w:pStyle w:val="ListParagraph"/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D75CC5">
        <w:rPr>
          <w:rFonts w:ascii="Times New Roman" w:hAnsi="Times New Roman" w:cs="Times New Roman"/>
          <w:b/>
          <w:bCs/>
          <w:sz w:val="28"/>
          <w:szCs w:val="28"/>
        </w:rPr>
        <w:t>Course Grading</w:t>
      </w:r>
      <w:r w:rsidR="000F72F5" w:rsidRPr="00D75C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6431" w:rsidRPr="00D75C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94A9311" w14:textId="77777777" w:rsidR="001F2FF2" w:rsidRPr="00D75CC5" w:rsidRDefault="001F2FF2" w:rsidP="001F2FF2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BE5B211" w14:textId="135BECEA" w:rsidR="00555031" w:rsidRPr="00D75CC5" w:rsidRDefault="00705933" w:rsidP="00555031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D75CC5">
        <w:rPr>
          <w:rFonts w:ascii="Times New Roman" w:hAnsi="Times New Roman" w:cs="Times New Roman"/>
          <w:sz w:val="28"/>
          <w:szCs w:val="28"/>
        </w:rPr>
        <w:t>Credit / No Credit</w:t>
      </w:r>
    </w:p>
    <w:p w14:paraId="56E8505F" w14:textId="0183E35A" w:rsidR="000F72F5" w:rsidRPr="00D75CC5" w:rsidRDefault="000F72F5" w:rsidP="002255E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D75CC5">
        <w:rPr>
          <w:rFonts w:ascii="Times New Roman" w:hAnsi="Times New Roman" w:cs="Times New Roman"/>
          <w:b/>
          <w:bCs/>
          <w:sz w:val="28"/>
          <w:szCs w:val="28"/>
        </w:rPr>
        <w:t xml:space="preserve">Class Topics </w:t>
      </w:r>
      <w:r w:rsidR="00603EA6" w:rsidRPr="00D75CC5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E421D2" w:rsidRPr="00D75CC5">
        <w:rPr>
          <w:rFonts w:ascii="Times New Roman" w:hAnsi="Times New Roman" w:cs="Times New Roman"/>
          <w:b/>
          <w:bCs/>
          <w:sz w:val="28"/>
          <w:szCs w:val="28"/>
        </w:rPr>
        <w:t>subjec</w:t>
      </w:r>
      <w:r w:rsidR="00603EA6" w:rsidRPr="00D75CC5">
        <w:rPr>
          <w:rFonts w:ascii="Times New Roman" w:hAnsi="Times New Roman" w:cs="Times New Roman"/>
          <w:b/>
          <w:bCs/>
          <w:sz w:val="28"/>
          <w:szCs w:val="28"/>
        </w:rPr>
        <w:t>t to change):</w:t>
      </w:r>
      <w:r w:rsidR="00AE2160" w:rsidRPr="00D75C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407F20B" w14:textId="1EEA0D26" w:rsidR="00241BD4" w:rsidRPr="00D75CC5" w:rsidRDefault="00C65623" w:rsidP="00762019">
      <w:pPr>
        <w:pStyle w:val="ListParagraph"/>
        <w:widowControl w:val="0"/>
        <w:numPr>
          <w:ilvl w:val="0"/>
          <w:numId w:val="18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93" w:line="360" w:lineRule="atLeast"/>
        <w:rPr>
          <w:rFonts w:ascii="Times New Roman" w:hAnsi="Times New Roman" w:cs="Times New Roman"/>
          <w:sz w:val="28"/>
          <w:szCs w:val="28"/>
        </w:rPr>
      </w:pPr>
      <w:r w:rsidRPr="00D75CC5">
        <w:rPr>
          <w:rFonts w:ascii="Times New Roman" w:hAnsi="Times New Roman" w:cs="Times New Roman"/>
          <w:b/>
          <w:bCs/>
          <w:sz w:val="28"/>
          <w:szCs w:val="28"/>
        </w:rPr>
        <w:t xml:space="preserve">Week 1 </w:t>
      </w:r>
      <w:r w:rsidRPr="00D75CC5">
        <w:rPr>
          <w:rFonts w:ascii="Times New Roman" w:hAnsi="Times New Roman" w:cs="Times New Roman"/>
          <w:sz w:val="28"/>
          <w:szCs w:val="28"/>
        </w:rPr>
        <w:t xml:space="preserve">(Aug </w:t>
      </w:r>
      <w:r w:rsidR="00241BD4" w:rsidRPr="00D75CC5">
        <w:rPr>
          <w:rFonts w:ascii="Times New Roman" w:hAnsi="Times New Roman" w:cs="Times New Roman"/>
          <w:sz w:val="28"/>
          <w:szCs w:val="28"/>
        </w:rPr>
        <w:t>30</w:t>
      </w:r>
      <w:r w:rsidRPr="00D75CC5">
        <w:rPr>
          <w:rFonts w:ascii="Times New Roman" w:hAnsi="Times New Roman" w:cs="Times New Roman"/>
          <w:sz w:val="28"/>
          <w:szCs w:val="28"/>
        </w:rPr>
        <w:t>)</w:t>
      </w:r>
      <w:r w:rsidRPr="00D75C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5CC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241BD4" w:rsidRPr="00D75CC5">
        <w:rPr>
          <w:rFonts w:ascii="Times New Roman" w:hAnsi="Times New Roman" w:cs="Times New Roman"/>
          <w:sz w:val="28"/>
          <w:szCs w:val="28"/>
        </w:rPr>
        <w:t>Danal</w:t>
      </w:r>
      <w:proofErr w:type="spellEnd"/>
      <w:r w:rsidR="00241BD4" w:rsidRPr="00D75CC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241BD4" w:rsidRPr="00D75CC5">
        <w:rPr>
          <w:rFonts w:ascii="Times New Roman" w:hAnsi="Times New Roman" w:cs="Times New Roman"/>
          <w:sz w:val="28"/>
          <w:szCs w:val="28"/>
        </w:rPr>
        <w:t>Blessis</w:t>
      </w:r>
      <w:proofErr w:type="spellEnd"/>
      <w:r w:rsidR="00241BD4" w:rsidRPr="00D75CC5">
        <w:rPr>
          <w:rFonts w:ascii="Times New Roman" w:hAnsi="Times New Roman" w:cs="Times New Roman"/>
          <w:sz w:val="28"/>
          <w:szCs w:val="28"/>
        </w:rPr>
        <w:t>, Duke Triangle Regional Co-Chair, Duke Alumni Association. He will be joined by an alumni panel.</w:t>
      </w:r>
    </w:p>
    <w:p w14:paraId="209E3461" w14:textId="58A157CD" w:rsidR="00241BD4" w:rsidRPr="00D75CC5" w:rsidRDefault="00C65623" w:rsidP="00B107FB">
      <w:pPr>
        <w:pStyle w:val="ListParagraph"/>
        <w:widowControl w:val="0"/>
        <w:numPr>
          <w:ilvl w:val="0"/>
          <w:numId w:val="18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93" w:line="360" w:lineRule="atLeast"/>
        <w:rPr>
          <w:rFonts w:ascii="Times New Roman" w:hAnsi="Times New Roman" w:cs="Times New Roman"/>
          <w:sz w:val="28"/>
          <w:szCs w:val="28"/>
        </w:rPr>
      </w:pPr>
      <w:r w:rsidRPr="00D75CC5">
        <w:rPr>
          <w:rFonts w:ascii="Times New Roman" w:hAnsi="Times New Roman" w:cs="Times New Roman"/>
          <w:b/>
          <w:bCs/>
          <w:sz w:val="28"/>
          <w:szCs w:val="28"/>
        </w:rPr>
        <w:t>Week 2</w:t>
      </w:r>
      <w:r w:rsidRPr="00D75CC5">
        <w:rPr>
          <w:rFonts w:ascii="Times New Roman" w:hAnsi="Times New Roman" w:cs="Times New Roman"/>
          <w:sz w:val="28"/>
          <w:szCs w:val="28"/>
        </w:rPr>
        <w:t xml:space="preserve"> (Sep </w:t>
      </w:r>
      <w:r w:rsidR="00241BD4" w:rsidRPr="00D75CC5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D75CC5">
        <w:rPr>
          <w:rFonts w:ascii="Times New Roman" w:hAnsi="Times New Roman" w:cs="Times New Roman"/>
          <w:sz w:val="28"/>
          <w:szCs w:val="28"/>
        </w:rPr>
        <w:t>)  –</w:t>
      </w:r>
      <w:proofErr w:type="gramEnd"/>
      <w:r w:rsidRPr="00D75CC5">
        <w:rPr>
          <w:rFonts w:ascii="Times New Roman" w:hAnsi="Times New Roman" w:cs="Times New Roman"/>
          <w:sz w:val="28"/>
          <w:szCs w:val="28"/>
        </w:rPr>
        <w:t xml:space="preserve"> </w:t>
      </w:r>
      <w:r w:rsidR="00241BD4" w:rsidRPr="00D75CC5">
        <w:rPr>
          <w:rFonts w:ascii="Times New Roman" w:hAnsi="Times New Roman" w:cs="Times New Roman"/>
          <w:sz w:val="28"/>
          <w:szCs w:val="28"/>
        </w:rPr>
        <w:t xml:space="preserve">Graeme </w:t>
      </w:r>
      <w:proofErr w:type="spellStart"/>
      <w:r w:rsidR="00241BD4" w:rsidRPr="00D75CC5">
        <w:rPr>
          <w:rFonts w:ascii="Times New Roman" w:hAnsi="Times New Roman" w:cs="Times New Roman"/>
          <w:sz w:val="28"/>
          <w:szCs w:val="28"/>
        </w:rPr>
        <w:t>Waitzkin</w:t>
      </w:r>
      <w:proofErr w:type="spellEnd"/>
      <w:r w:rsidR="00241BD4" w:rsidRPr="00D75CC5">
        <w:rPr>
          <w:rFonts w:ascii="Times New Roman" w:hAnsi="Times New Roman" w:cs="Times New Roman"/>
          <w:sz w:val="28"/>
          <w:szCs w:val="28"/>
        </w:rPr>
        <w:t>, Chief Operations Officer, Icon.</w:t>
      </w:r>
    </w:p>
    <w:p w14:paraId="45378CCC" w14:textId="3556A188" w:rsidR="00C65623" w:rsidRPr="00D75CC5" w:rsidRDefault="00C65623" w:rsidP="00B107FB">
      <w:pPr>
        <w:pStyle w:val="ListParagraph"/>
        <w:widowControl w:val="0"/>
        <w:numPr>
          <w:ilvl w:val="0"/>
          <w:numId w:val="18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93" w:line="360" w:lineRule="atLeast"/>
        <w:rPr>
          <w:rFonts w:ascii="Times New Roman" w:hAnsi="Times New Roman" w:cs="Times New Roman"/>
          <w:sz w:val="28"/>
          <w:szCs w:val="28"/>
        </w:rPr>
      </w:pPr>
      <w:r w:rsidRPr="00D75CC5">
        <w:rPr>
          <w:rFonts w:ascii="Times New Roman" w:hAnsi="Times New Roman" w:cs="Times New Roman"/>
          <w:b/>
          <w:bCs/>
          <w:sz w:val="28"/>
          <w:szCs w:val="28"/>
        </w:rPr>
        <w:lastRenderedPageBreak/>
        <w:t>Week 3</w:t>
      </w:r>
      <w:r w:rsidRPr="00D75CC5">
        <w:rPr>
          <w:rFonts w:ascii="Times New Roman" w:hAnsi="Times New Roman" w:cs="Times New Roman"/>
          <w:sz w:val="28"/>
          <w:szCs w:val="28"/>
        </w:rPr>
        <w:t xml:space="preserve"> (Sep </w:t>
      </w:r>
      <w:r w:rsidR="00241BD4" w:rsidRPr="00D75CC5">
        <w:rPr>
          <w:rFonts w:ascii="Times New Roman" w:hAnsi="Times New Roman" w:cs="Times New Roman"/>
          <w:sz w:val="28"/>
          <w:szCs w:val="28"/>
        </w:rPr>
        <w:t>13</w:t>
      </w:r>
      <w:r w:rsidRPr="00D75CC5">
        <w:rPr>
          <w:rFonts w:ascii="Times New Roman" w:hAnsi="Times New Roman" w:cs="Times New Roman"/>
          <w:sz w:val="28"/>
          <w:szCs w:val="28"/>
        </w:rPr>
        <w:t xml:space="preserve">) – </w:t>
      </w:r>
      <w:r w:rsidR="00241BD4" w:rsidRPr="00D75CC5">
        <w:rPr>
          <w:rFonts w:ascii="Times New Roman" w:hAnsi="Times New Roman" w:cs="Times New Roman"/>
          <w:sz w:val="28"/>
          <w:szCs w:val="28"/>
        </w:rPr>
        <w:t xml:space="preserve">Marty </w:t>
      </w:r>
      <w:proofErr w:type="spellStart"/>
      <w:r w:rsidR="00241BD4" w:rsidRPr="00D75CC5">
        <w:rPr>
          <w:rFonts w:ascii="Times New Roman" w:hAnsi="Times New Roman" w:cs="Times New Roman"/>
          <w:sz w:val="28"/>
          <w:szCs w:val="28"/>
        </w:rPr>
        <w:t>Trivette</w:t>
      </w:r>
      <w:proofErr w:type="spellEnd"/>
      <w:r w:rsidR="00241BD4" w:rsidRPr="00D75CC5">
        <w:rPr>
          <w:rFonts w:ascii="Times New Roman" w:hAnsi="Times New Roman" w:cs="Times New Roman"/>
          <w:sz w:val="28"/>
          <w:szCs w:val="28"/>
        </w:rPr>
        <w:t xml:space="preserve">, Senior Vice President of Energy Solutions, </w:t>
      </w:r>
      <w:proofErr w:type="spellStart"/>
      <w:r w:rsidR="00241BD4" w:rsidRPr="00D75CC5">
        <w:rPr>
          <w:rFonts w:ascii="Times New Roman" w:hAnsi="Times New Roman" w:cs="Times New Roman"/>
          <w:sz w:val="28"/>
          <w:szCs w:val="28"/>
        </w:rPr>
        <w:t>AlphaStruxure</w:t>
      </w:r>
      <w:proofErr w:type="spellEnd"/>
      <w:r w:rsidR="00241BD4" w:rsidRPr="00D75CC5">
        <w:rPr>
          <w:rFonts w:ascii="Times New Roman" w:hAnsi="Times New Roman" w:cs="Times New Roman"/>
          <w:sz w:val="28"/>
          <w:szCs w:val="28"/>
        </w:rPr>
        <w:t>.</w:t>
      </w:r>
    </w:p>
    <w:p w14:paraId="7F215AC0" w14:textId="04D97BEC" w:rsidR="00C65623" w:rsidRPr="00D75CC5" w:rsidRDefault="00C65623" w:rsidP="00C65623">
      <w:pPr>
        <w:pStyle w:val="ListParagraph"/>
        <w:widowControl w:val="0"/>
        <w:numPr>
          <w:ilvl w:val="0"/>
          <w:numId w:val="18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93" w:line="360" w:lineRule="atLeast"/>
        <w:rPr>
          <w:rFonts w:ascii="Times New Roman" w:hAnsi="Times New Roman" w:cs="Times New Roman"/>
          <w:sz w:val="28"/>
          <w:szCs w:val="28"/>
        </w:rPr>
      </w:pPr>
      <w:r w:rsidRPr="00D75CC5">
        <w:rPr>
          <w:rFonts w:ascii="Times New Roman" w:hAnsi="Times New Roman" w:cs="Times New Roman"/>
          <w:b/>
          <w:bCs/>
          <w:sz w:val="28"/>
          <w:szCs w:val="28"/>
        </w:rPr>
        <w:t xml:space="preserve">Week 4 </w:t>
      </w:r>
      <w:r w:rsidRPr="00D75CC5">
        <w:rPr>
          <w:rFonts w:ascii="Times New Roman" w:hAnsi="Times New Roman" w:cs="Times New Roman"/>
          <w:sz w:val="28"/>
          <w:szCs w:val="28"/>
        </w:rPr>
        <w:t xml:space="preserve">(Sep </w:t>
      </w:r>
      <w:r w:rsidR="00241BD4" w:rsidRPr="00D75CC5">
        <w:rPr>
          <w:rFonts w:ascii="Times New Roman" w:hAnsi="Times New Roman" w:cs="Times New Roman"/>
          <w:sz w:val="28"/>
          <w:szCs w:val="28"/>
        </w:rPr>
        <w:t>20</w:t>
      </w:r>
      <w:r w:rsidRPr="00D75CC5">
        <w:rPr>
          <w:rFonts w:ascii="Times New Roman" w:hAnsi="Times New Roman" w:cs="Times New Roman"/>
          <w:sz w:val="28"/>
          <w:szCs w:val="28"/>
        </w:rPr>
        <w:t xml:space="preserve">) – </w:t>
      </w:r>
      <w:r w:rsidR="00241BD4" w:rsidRPr="00D75CC5">
        <w:rPr>
          <w:rFonts w:ascii="Times New Roman" w:hAnsi="Times New Roman" w:cs="Times New Roman"/>
          <w:sz w:val="28"/>
          <w:szCs w:val="28"/>
        </w:rPr>
        <w:t xml:space="preserve">Ana </w:t>
      </w:r>
      <w:proofErr w:type="spellStart"/>
      <w:r w:rsidR="00241BD4" w:rsidRPr="00D75CC5">
        <w:rPr>
          <w:rFonts w:ascii="Times New Roman" w:hAnsi="Times New Roman" w:cs="Times New Roman"/>
          <w:sz w:val="28"/>
          <w:szCs w:val="28"/>
        </w:rPr>
        <w:t>Pinczuk</w:t>
      </w:r>
      <w:proofErr w:type="spellEnd"/>
      <w:r w:rsidR="00241BD4" w:rsidRPr="00D75C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1BD4" w:rsidRPr="00D75CC5">
        <w:rPr>
          <w:rFonts w:ascii="Times New Roman" w:hAnsi="Times New Roman" w:cs="Times New Roman"/>
          <w:sz w:val="28"/>
          <w:szCs w:val="28"/>
        </w:rPr>
        <w:t>CxO</w:t>
      </w:r>
      <w:proofErr w:type="spellEnd"/>
      <w:r w:rsidR="00241BD4" w:rsidRPr="00D75CC5">
        <w:rPr>
          <w:rFonts w:ascii="Times New Roman" w:hAnsi="Times New Roman" w:cs="Times New Roman"/>
          <w:sz w:val="28"/>
          <w:szCs w:val="28"/>
        </w:rPr>
        <w:t xml:space="preserve"> | GM | Board Director </w:t>
      </w:r>
      <w:r w:rsidR="004220F5" w:rsidRPr="00D75CC5">
        <w:rPr>
          <w:rFonts w:ascii="Times New Roman" w:hAnsi="Times New Roman" w:cs="Times New Roman"/>
          <w:sz w:val="28"/>
          <w:szCs w:val="28"/>
        </w:rPr>
        <w:t>| Student</w:t>
      </w:r>
    </w:p>
    <w:p w14:paraId="3DA3867D" w14:textId="5457ED50" w:rsidR="00C65623" w:rsidRPr="00D75CC5" w:rsidRDefault="00C65623" w:rsidP="00C65623">
      <w:pPr>
        <w:pStyle w:val="ListParagraph"/>
        <w:widowControl w:val="0"/>
        <w:numPr>
          <w:ilvl w:val="0"/>
          <w:numId w:val="18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93" w:line="360" w:lineRule="atLeast"/>
        <w:rPr>
          <w:rFonts w:ascii="Times New Roman" w:hAnsi="Times New Roman" w:cs="Times New Roman"/>
          <w:sz w:val="28"/>
          <w:szCs w:val="28"/>
        </w:rPr>
      </w:pPr>
      <w:r w:rsidRPr="00D75CC5">
        <w:rPr>
          <w:rFonts w:ascii="Times New Roman" w:hAnsi="Times New Roman" w:cs="Times New Roman"/>
          <w:b/>
          <w:bCs/>
          <w:sz w:val="28"/>
          <w:szCs w:val="28"/>
        </w:rPr>
        <w:t>Week 5</w:t>
      </w:r>
      <w:r w:rsidRPr="00D75CC5">
        <w:rPr>
          <w:rFonts w:ascii="Times New Roman" w:hAnsi="Times New Roman" w:cs="Times New Roman"/>
          <w:sz w:val="28"/>
          <w:szCs w:val="28"/>
        </w:rPr>
        <w:t xml:space="preserve"> (Sep </w:t>
      </w:r>
      <w:r w:rsidR="004220F5" w:rsidRPr="00D75CC5">
        <w:rPr>
          <w:rFonts w:ascii="Times New Roman" w:hAnsi="Times New Roman" w:cs="Times New Roman"/>
          <w:sz w:val="28"/>
          <w:szCs w:val="28"/>
        </w:rPr>
        <w:t>27</w:t>
      </w:r>
      <w:proofErr w:type="gramStart"/>
      <w:r w:rsidRPr="00D75CC5">
        <w:rPr>
          <w:rFonts w:ascii="Times New Roman" w:hAnsi="Times New Roman" w:cs="Times New Roman"/>
          <w:sz w:val="28"/>
          <w:szCs w:val="28"/>
        </w:rPr>
        <w:t>)  –</w:t>
      </w:r>
      <w:proofErr w:type="gramEnd"/>
      <w:r w:rsidRPr="00D75CC5">
        <w:rPr>
          <w:rFonts w:ascii="Times New Roman" w:hAnsi="Times New Roman" w:cs="Times New Roman"/>
          <w:sz w:val="28"/>
          <w:szCs w:val="28"/>
        </w:rPr>
        <w:t xml:space="preserve"> </w:t>
      </w:r>
      <w:r w:rsidR="004220F5" w:rsidRPr="00D75CC5">
        <w:rPr>
          <w:rFonts w:ascii="Times New Roman" w:hAnsi="Times New Roman" w:cs="Times New Roman"/>
          <w:sz w:val="28"/>
          <w:szCs w:val="28"/>
        </w:rPr>
        <w:t>Prof. Kathie Amato, Prof. Anthony O’Driscoll</w:t>
      </w:r>
    </w:p>
    <w:p w14:paraId="456B444C" w14:textId="07DFBB14" w:rsidR="00C65623" w:rsidRPr="00D75CC5" w:rsidRDefault="00C65623" w:rsidP="00E750E9">
      <w:pPr>
        <w:pStyle w:val="ListParagraph"/>
        <w:widowControl w:val="0"/>
        <w:numPr>
          <w:ilvl w:val="0"/>
          <w:numId w:val="18"/>
        </w:numPr>
        <w:tabs>
          <w:tab w:val="left" w:pos="940"/>
          <w:tab w:val="left" w:pos="1440"/>
          <w:tab w:val="left" w:pos="1710"/>
        </w:tabs>
        <w:autoSpaceDE w:val="0"/>
        <w:autoSpaceDN w:val="0"/>
        <w:adjustRightInd w:val="0"/>
        <w:spacing w:after="293" w:line="360" w:lineRule="atLeast"/>
        <w:rPr>
          <w:rFonts w:ascii="Times New Roman" w:hAnsi="Times New Roman" w:cs="Times New Roman"/>
          <w:sz w:val="28"/>
          <w:szCs w:val="28"/>
        </w:rPr>
      </w:pPr>
      <w:r w:rsidRPr="00D75CC5">
        <w:rPr>
          <w:rFonts w:ascii="Times New Roman" w:hAnsi="Times New Roman" w:cs="Times New Roman"/>
          <w:b/>
          <w:bCs/>
          <w:sz w:val="28"/>
          <w:szCs w:val="28"/>
        </w:rPr>
        <w:t>Week 6</w:t>
      </w:r>
      <w:r w:rsidRPr="00D75CC5">
        <w:rPr>
          <w:rFonts w:ascii="Times New Roman" w:hAnsi="Times New Roman" w:cs="Times New Roman"/>
          <w:sz w:val="28"/>
          <w:szCs w:val="28"/>
        </w:rPr>
        <w:t xml:space="preserve"> (Oct </w:t>
      </w:r>
      <w:proofErr w:type="gramStart"/>
      <w:r w:rsidR="004220F5" w:rsidRPr="00D75CC5">
        <w:rPr>
          <w:rFonts w:ascii="Times New Roman" w:hAnsi="Times New Roman" w:cs="Times New Roman"/>
          <w:sz w:val="28"/>
          <w:szCs w:val="28"/>
        </w:rPr>
        <w:t>4</w:t>
      </w:r>
      <w:r w:rsidRPr="00D75CC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75CC5">
        <w:rPr>
          <w:rFonts w:ascii="Times New Roman" w:hAnsi="Times New Roman" w:cs="Times New Roman"/>
          <w:sz w:val="28"/>
          <w:szCs w:val="28"/>
        </w:rPr>
        <w:t xml:space="preserve">  – </w:t>
      </w:r>
      <w:r w:rsidR="004220F5" w:rsidRPr="00D75CC5">
        <w:rPr>
          <w:rFonts w:ascii="Times New Roman" w:hAnsi="Times New Roman" w:cs="Times New Roman"/>
          <w:sz w:val="28"/>
          <w:szCs w:val="28"/>
        </w:rPr>
        <w:t xml:space="preserve">Jordan </w:t>
      </w:r>
      <w:proofErr w:type="spellStart"/>
      <w:r w:rsidR="004220F5" w:rsidRPr="00D75CC5">
        <w:rPr>
          <w:rFonts w:ascii="Times New Roman" w:hAnsi="Times New Roman" w:cs="Times New Roman"/>
          <w:sz w:val="28"/>
          <w:szCs w:val="28"/>
        </w:rPr>
        <w:t>Sangerman</w:t>
      </w:r>
      <w:proofErr w:type="spellEnd"/>
      <w:r w:rsidR="004220F5" w:rsidRPr="00D75CC5">
        <w:rPr>
          <w:rFonts w:ascii="Times New Roman" w:hAnsi="Times New Roman" w:cs="Times New Roman"/>
          <w:sz w:val="28"/>
          <w:szCs w:val="28"/>
        </w:rPr>
        <w:t>, Process-focused Program Manager, Stryker</w:t>
      </w:r>
    </w:p>
    <w:p w14:paraId="123ABCB6" w14:textId="57335070" w:rsidR="004220F5" w:rsidRPr="00D75CC5" w:rsidRDefault="00C65623" w:rsidP="004220F5">
      <w:pPr>
        <w:pStyle w:val="ListParagraph"/>
        <w:widowControl w:val="0"/>
        <w:numPr>
          <w:ilvl w:val="0"/>
          <w:numId w:val="18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D75CC5">
        <w:rPr>
          <w:rFonts w:ascii="Times New Roman" w:hAnsi="Times New Roman" w:cs="Times New Roman"/>
          <w:b/>
          <w:bCs/>
          <w:sz w:val="28"/>
          <w:szCs w:val="28"/>
        </w:rPr>
        <w:t>Week 7</w:t>
      </w:r>
      <w:r w:rsidRPr="00D75CC5">
        <w:rPr>
          <w:rFonts w:ascii="Times New Roman" w:hAnsi="Times New Roman" w:cs="Times New Roman"/>
          <w:sz w:val="28"/>
          <w:szCs w:val="28"/>
        </w:rPr>
        <w:t xml:space="preserve"> (Oct </w:t>
      </w:r>
      <w:r w:rsidR="004220F5" w:rsidRPr="00D75CC5">
        <w:rPr>
          <w:rFonts w:ascii="Times New Roman" w:hAnsi="Times New Roman" w:cs="Times New Roman"/>
          <w:sz w:val="28"/>
          <w:szCs w:val="28"/>
        </w:rPr>
        <w:t>12</w:t>
      </w:r>
      <w:r w:rsidRPr="00D75CC5">
        <w:rPr>
          <w:rFonts w:ascii="Times New Roman" w:hAnsi="Times New Roman" w:cs="Times New Roman"/>
          <w:sz w:val="28"/>
          <w:szCs w:val="28"/>
        </w:rPr>
        <w:t xml:space="preserve">) </w:t>
      </w:r>
      <w:r w:rsidR="004220F5" w:rsidRPr="00D75CC5">
        <w:rPr>
          <w:rFonts w:ascii="Times New Roman" w:hAnsi="Times New Roman" w:cs="Times New Roman"/>
          <w:sz w:val="28"/>
          <w:szCs w:val="28"/>
        </w:rPr>
        <w:t>–</w:t>
      </w:r>
      <w:r w:rsidRPr="00D75CC5">
        <w:rPr>
          <w:rFonts w:ascii="Times New Roman" w:hAnsi="Times New Roman" w:cs="Times New Roman"/>
          <w:sz w:val="28"/>
          <w:szCs w:val="28"/>
        </w:rPr>
        <w:t xml:space="preserve"> </w:t>
      </w:r>
      <w:r w:rsidR="004220F5" w:rsidRPr="00D75CC5">
        <w:rPr>
          <w:rFonts w:ascii="Times New Roman" w:hAnsi="Times New Roman" w:cs="Times New Roman"/>
          <w:sz w:val="28"/>
          <w:szCs w:val="28"/>
        </w:rPr>
        <w:t>Avni Kulkarni, Senior Technical Program Manager, ServiceNow</w:t>
      </w:r>
    </w:p>
    <w:p w14:paraId="4B670338" w14:textId="18F999E5" w:rsidR="00C65623" w:rsidRPr="00D75CC5" w:rsidRDefault="00C65623" w:rsidP="004220F5">
      <w:pPr>
        <w:pStyle w:val="ListParagraph"/>
        <w:widowControl w:val="0"/>
        <w:numPr>
          <w:ilvl w:val="0"/>
          <w:numId w:val="18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D75CC5">
        <w:rPr>
          <w:rFonts w:ascii="Times New Roman" w:hAnsi="Times New Roman" w:cs="Times New Roman"/>
          <w:b/>
          <w:bCs/>
          <w:sz w:val="28"/>
          <w:szCs w:val="28"/>
        </w:rPr>
        <w:t xml:space="preserve">Week 8 </w:t>
      </w:r>
      <w:r w:rsidRPr="00D75CC5">
        <w:rPr>
          <w:rFonts w:ascii="Times New Roman" w:hAnsi="Times New Roman" w:cs="Times New Roman"/>
          <w:sz w:val="28"/>
          <w:szCs w:val="28"/>
        </w:rPr>
        <w:t>(</w:t>
      </w:r>
      <w:r w:rsidR="006C682B" w:rsidRPr="00D75CC5">
        <w:rPr>
          <w:rFonts w:ascii="Times New Roman" w:hAnsi="Times New Roman" w:cs="Times New Roman"/>
          <w:sz w:val="28"/>
          <w:szCs w:val="28"/>
        </w:rPr>
        <w:t xml:space="preserve">Oct </w:t>
      </w:r>
      <w:r w:rsidR="00947D1C" w:rsidRPr="00D75CC5">
        <w:rPr>
          <w:rFonts w:ascii="Times New Roman" w:hAnsi="Times New Roman" w:cs="Times New Roman"/>
          <w:sz w:val="28"/>
          <w:szCs w:val="28"/>
        </w:rPr>
        <w:t>18</w:t>
      </w:r>
      <w:r w:rsidRPr="00D75CC5">
        <w:rPr>
          <w:rFonts w:ascii="Times New Roman" w:hAnsi="Times New Roman" w:cs="Times New Roman"/>
          <w:sz w:val="28"/>
          <w:szCs w:val="28"/>
        </w:rPr>
        <w:t xml:space="preserve">) </w:t>
      </w:r>
      <w:r w:rsidR="00947D1C" w:rsidRPr="00D75CC5">
        <w:rPr>
          <w:rFonts w:ascii="Times New Roman" w:hAnsi="Times New Roman" w:cs="Times New Roman"/>
          <w:sz w:val="28"/>
          <w:szCs w:val="28"/>
        </w:rPr>
        <w:t>–</w:t>
      </w:r>
      <w:r w:rsidRPr="00D75CC5">
        <w:rPr>
          <w:rFonts w:ascii="Times New Roman" w:hAnsi="Times New Roman" w:cs="Times New Roman"/>
          <w:sz w:val="28"/>
          <w:szCs w:val="28"/>
        </w:rPr>
        <w:t xml:space="preserve"> </w:t>
      </w:r>
      <w:r w:rsidR="00947D1C" w:rsidRPr="00D75CC5">
        <w:rPr>
          <w:rFonts w:ascii="Times New Roman" w:hAnsi="Times New Roman" w:cs="Times New Roman"/>
          <w:sz w:val="28"/>
          <w:szCs w:val="28"/>
        </w:rPr>
        <w:t xml:space="preserve">Haroon </w:t>
      </w:r>
      <w:proofErr w:type="spellStart"/>
      <w:r w:rsidR="00947D1C" w:rsidRPr="00D75CC5">
        <w:rPr>
          <w:rFonts w:ascii="Times New Roman" w:hAnsi="Times New Roman" w:cs="Times New Roman"/>
          <w:sz w:val="28"/>
          <w:szCs w:val="28"/>
        </w:rPr>
        <w:t>Inam</w:t>
      </w:r>
      <w:proofErr w:type="spellEnd"/>
      <w:r w:rsidR="00947D1C" w:rsidRPr="00D75CC5">
        <w:rPr>
          <w:rFonts w:ascii="Times New Roman" w:hAnsi="Times New Roman" w:cs="Times New Roman"/>
          <w:sz w:val="28"/>
          <w:szCs w:val="28"/>
        </w:rPr>
        <w:t>, Chief executive Officer, DG Matrix</w:t>
      </w:r>
    </w:p>
    <w:p w14:paraId="49F35C27" w14:textId="6C9468D6" w:rsidR="00C65623" w:rsidRPr="00D75CC5" w:rsidRDefault="00C65623" w:rsidP="00C65623">
      <w:pPr>
        <w:widowControl w:val="0"/>
        <w:numPr>
          <w:ilvl w:val="0"/>
          <w:numId w:val="30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D75CC5">
        <w:rPr>
          <w:rFonts w:ascii="Times New Roman" w:hAnsi="Times New Roman" w:cs="Times New Roman"/>
          <w:b/>
          <w:bCs/>
          <w:sz w:val="28"/>
          <w:szCs w:val="28"/>
        </w:rPr>
        <w:t xml:space="preserve">Week 9 </w:t>
      </w:r>
      <w:r w:rsidRPr="00D75CC5">
        <w:rPr>
          <w:rFonts w:ascii="Times New Roman" w:hAnsi="Times New Roman" w:cs="Times New Roman"/>
          <w:sz w:val="28"/>
          <w:szCs w:val="28"/>
        </w:rPr>
        <w:t xml:space="preserve">(Oct </w:t>
      </w:r>
      <w:r w:rsidR="00947D1C" w:rsidRPr="00D75CC5">
        <w:rPr>
          <w:rFonts w:ascii="Times New Roman" w:hAnsi="Times New Roman" w:cs="Times New Roman"/>
          <w:sz w:val="28"/>
          <w:szCs w:val="28"/>
        </w:rPr>
        <w:t>25</w:t>
      </w:r>
      <w:r w:rsidRPr="00D75CC5">
        <w:rPr>
          <w:rFonts w:ascii="Times New Roman" w:hAnsi="Times New Roman" w:cs="Times New Roman"/>
          <w:sz w:val="28"/>
          <w:szCs w:val="28"/>
        </w:rPr>
        <w:t xml:space="preserve">) – </w:t>
      </w:r>
      <w:r w:rsidR="00947D1C" w:rsidRPr="00D75CC5">
        <w:rPr>
          <w:rFonts w:ascii="Times New Roman" w:hAnsi="Times New Roman" w:cs="Times New Roman"/>
          <w:sz w:val="28"/>
          <w:szCs w:val="28"/>
        </w:rPr>
        <w:t xml:space="preserve">Rama </w:t>
      </w:r>
      <w:proofErr w:type="spellStart"/>
      <w:r w:rsidR="00947D1C" w:rsidRPr="00D75CC5">
        <w:rPr>
          <w:rFonts w:ascii="Times New Roman" w:hAnsi="Times New Roman" w:cs="Times New Roman"/>
          <w:sz w:val="28"/>
          <w:szCs w:val="28"/>
        </w:rPr>
        <w:t>Darbha</w:t>
      </w:r>
      <w:proofErr w:type="spellEnd"/>
      <w:r w:rsidR="00947D1C" w:rsidRPr="00D75CC5">
        <w:rPr>
          <w:rFonts w:ascii="Times New Roman" w:hAnsi="Times New Roman" w:cs="Times New Roman"/>
          <w:sz w:val="28"/>
          <w:szCs w:val="28"/>
        </w:rPr>
        <w:t>, Director of Solutions Architecture, NVIDIA</w:t>
      </w:r>
    </w:p>
    <w:p w14:paraId="182311B9" w14:textId="7644524F" w:rsidR="00C65623" w:rsidRPr="00D75CC5" w:rsidRDefault="00C65623" w:rsidP="00C65623">
      <w:pPr>
        <w:widowControl w:val="0"/>
        <w:numPr>
          <w:ilvl w:val="0"/>
          <w:numId w:val="30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D75CC5">
        <w:rPr>
          <w:rFonts w:ascii="Times New Roman" w:hAnsi="Times New Roman" w:cs="Times New Roman"/>
          <w:b/>
          <w:bCs/>
          <w:sz w:val="28"/>
          <w:szCs w:val="28"/>
        </w:rPr>
        <w:t xml:space="preserve">Week 10 </w:t>
      </w:r>
      <w:r w:rsidRPr="00D75CC5">
        <w:rPr>
          <w:rFonts w:ascii="Times New Roman" w:hAnsi="Times New Roman" w:cs="Times New Roman"/>
          <w:sz w:val="28"/>
          <w:szCs w:val="28"/>
        </w:rPr>
        <w:t>(</w:t>
      </w:r>
      <w:r w:rsidR="00947D1C" w:rsidRPr="00D75CC5">
        <w:rPr>
          <w:rFonts w:ascii="Times New Roman" w:hAnsi="Times New Roman" w:cs="Times New Roman"/>
          <w:sz w:val="28"/>
          <w:szCs w:val="28"/>
        </w:rPr>
        <w:t>Nov 1</w:t>
      </w:r>
      <w:r w:rsidRPr="00D75CC5">
        <w:rPr>
          <w:rFonts w:ascii="Times New Roman" w:hAnsi="Times New Roman" w:cs="Times New Roman"/>
          <w:sz w:val="28"/>
          <w:szCs w:val="28"/>
        </w:rPr>
        <w:t xml:space="preserve">) – </w:t>
      </w:r>
      <w:r w:rsidR="00947D1C" w:rsidRPr="00D75CC5">
        <w:rPr>
          <w:rFonts w:ascii="Times New Roman" w:hAnsi="Times New Roman" w:cs="Times New Roman"/>
          <w:sz w:val="28"/>
          <w:szCs w:val="28"/>
        </w:rPr>
        <w:t>MEMPC Seminar, Hosted by USC</w:t>
      </w:r>
    </w:p>
    <w:p w14:paraId="146B999C" w14:textId="25BCBDDD" w:rsidR="00C65623" w:rsidRPr="00D75CC5" w:rsidRDefault="00C65623" w:rsidP="006C682B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D75CC5">
        <w:rPr>
          <w:rFonts w:ascii="Times New Roman" w:hAnsi="Times New Roman" w:cs="Times New Roman"/>
          <w:b/>
          <w:bCs/>
          <w:sz w:val="28"/>
          <w:szCs w:val="28"/>
        </w:rPr>
        <w:t xml:space="preserve">Week 11 </w:t>
      </w:r>
      <w:r w:rsidRPr="00D75CC5">
        <w:rPr>
          <w:rFonts w:ascii="Times New Roman" w:hAnsi="Times New Roman" w:cs="Times New Roman"/>
          <w:sz w:val="28"/>
          <w:szCs w:val="28"/>
        </w:rPr>
        <w:t xml:space="preserve">(Nov </w:t>
      </w:r>
      <w:r w:rsidR="00947D1C" w:rsidRPr="00D75CC5">
        <w:rPr>
          <w:rFonts w:ascii="Times New Roman" w:hAnsi="Times New Roman" w:cs="Times New Roman"/>
          <w:sz w:val="28"/>
          <w:szCs w:val="28"/>
        </w:rPr>
        <w:t>8</w:t>
      </w:r>
      <w:r w:rsidRPr="00D75CC5">
        <w:rPr>
          <w:rFonts w:ascii="Times New Roman" w:hAnsi="Times New Roman" w:cs="Times New Roman"/>
          <w:sz w:val="28"/>
          <w:szCs w:val="28"/>
        </w:rPr>
        <w:t xml:space="preserve">) </w:t>
      </w:r>
      <w:r w:rsidR="00947D1C" w:rsidRPr="00D75CC5">
        <w:rPr>
          <w:rFonts w:ascii="Times New Roman" w:hAnsi="Times New Roman" w:cs="Times New Roman"/>
          <w:sz w:val="28"/>
          <w:szCs w:val="28"/>
        </w:rPr>
        <w:t>–</w:t>
      </w:r>
      <w:r w:rsidRPr="00D75CC5">
        <w:rPr>
          <w:rFonts w:ascii="Times New Roman" w:hAnsi="Times New Roman" w:cs="Times New Roman"/>
          <w:sz w:val="28"/>
          <w:szCs w:val="28"/>
        </w:rPr>
        <w:t xml:space="preserve"> </w:t>
      </w:r>
      <w:r w:rsidR="00947D1C" w:rsidRPr="00D75CC5">
        <w:rPr>
          <w:rFonts w:ascii="Times New Roman" w:hAnsi="Times New Roman" w:cs="Times New Roman"/>
          <w:sz w:val="28"/>
          <w:szCs w:val="28"/>
        </w:rPr>
        <w:t>MEMPC Seminar, Hosted by Duke</w:t>
      </w:r>
    </w:p>
    <w:p w14:paraId="7EF0C05F" w14:textId="56D44C09" w:rsidR="00C65623" w:rsidRPr="00D75CC5" w:rsidRDefault="00C65623" w:rsidP="00C65623">
      <w:pPr>
        <w:widowControl w:val="0"/>
        <w:numPr>
          <w:ilvl w:val="0"/>
          <w:numId w:val="30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D75CC5">
        <w:rPr>
          <w:rFonts w:ascii="Times New Roman" w:hAnsi="Times New Roman" w:cs="Times New Roman"/>
          <w:b/>
          <w:bCs/>
          <w:sz w:val="28"/>
          <w:szCs w:val="28"/>
        </w:rPr>
        <w:t xml:space="preserve">Week 12 </w:t>
      </w:r>
      <w:r w:rsidRPr="00D75CC5">
        <w:rPr>
          <w:rFonts w:ascii="Times New Roman" w:hAnsi="Times New Roman" w:cs="Times New Roman"/>
          <w:sz w:val="28"/>
          <w:szCs w:val="28"/>
        </w:rPr>
        <w:t xml:space="preserve">(Nov </w:t>
      </w:r>
      <w:r w:rsidR="00947D1C" w:rsidRPr="00D75CC5">
        <w:rPr>
          <w:rFonts w:ascii="Times New Roman" w:hAnsi="Times New Roman" w:cs="Times New Roman"/>
          <w:sz w:val="28"/>
          <w:szCs w:val="28"/>
        </w:rPr>
        <w:t>15</w:t>
      </w:r>
      <w:r w:rsidRPr="00D75CC5">
        <w:rPr>
          <w:rFonts w:ascii="Times New Roman" w:hAnsi="Times New Roman" w:cs="Times New Roman"/>
          <w:sz w:val="28"/>
          <w:szCs w:val="28"/>
        </w:rPr>
        <w:t xml:space="preserve">) – </w:t>
      </w:r>
      <w:r w:rsidR="00947D1C" w:rsidRPr="00D75CC5">
        <w:rPr>
          <w:rFonts w:ascii="Times New Roman" w:hAnsi="Times New Roman" w:cs="Times New Roman"/>
          <w:sz w:val="28"/>
          <w:szCs w:val="28"/>
        </w:rPr>
        <w:t>MEMPC Seminar, Hosted by Northwestern</w:t>
      </w:r>
    </w:p>
    <w:p w14:paraId="015C915F" w14:textId="5CFA1852" w:rsidR="00483203" w:rsidRPr="00D75CC5" w:rsidRDefault="00483203" w:rsidP="00483203">
      <w:pPr>
        <w:widowControl w:val="0"/>
        <w:numPr>
          <w:ilvl w:val="0"/>
          <w:numId w:val="30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D75CC5">
        <w:rPr>
          <w:rFonts w:ascii="Times New Roman" w:hAnsi="Times New Roman" w:cs="Times New Roman"/>
          <w:b/>
          <w:bCs/>
          <w:sz w:val="28"/>
          <w:szCs w:val="28"/>
        </w:rPr>
        <w:t xml:space="preserve">Week 13 </w:t>
      </w:r>
      <w:r w:rsidRPr="00D75CC5">
        <w:rPr>
          <w:rFonts w:ascii="Times New Roman" w:hAnsi="Times New Roman" w:cs="Times New Roman"/>
          <w:sz w:val="28"/>
          <w:szCs w:val="28"/>
        </w:rPr>
        <w:t>(Nov 2</w:t>
      </w:r>
      <w:r w:rsidR="00705933" w:rsidRPr="00D75CC5">
        <w:rPr>
          <w:rFonts w:ascii="Times New Roman" w:hAnsi="Times New Roman" w:cs="Times New Roman"/>
          <w:sz w:val="28"/>
          <w:szCs w:val="28"/>
        </w:rPr>
        <w:t>1</w:t>
      </w:r>
      <w:r w:rsidRPr="00D75CC5">
        <w:rPr>
          <w:rFonts w:ascii="Times New Roman" w:hAnsi="Times New Roman" w:cs="Times New Roman"/>
          <w:sz w:val="28"/>
          <w:szCs w:val="28"/>
        </w:rPr>
        <w:t xml:space="preserve">) – MEM Townhall, Hosted by Dr. </w:t>
      </w:r>
      <w:proofErr w:type="spellStart"/>
      <w:r w:rsidRPr="00D75CC5">
        <w:rPr>
          <w:rFonts w:ascii="Times New Roman" w:hAnsi="Times New Roman" w:cs="Times New Roman"/>
          <w:sz w:val="28"/>
          <w:szCs w:val="28"/>
        </w:rPr>
        <w:t>Bozic</w:t>
      </w:r>
      <w:proofErr w:type="spellEnd"/>
    </w:p>
    <w:p w14:paraId="46BD9E18" w14:textId="2E85DE4A" w:rsidR="00705933" w:rsidRPr="00D75CC5" w:rsidRDefault="00C65623" w:rsidP="00705933">
      <w:pPr>
        <w:widowControl w:val="0"/>
        <w:numPr>
          <w:ilvl w:val="0"/>
          <w:numId w:val="30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D75CC5">
        <w:rPr>
          <w:rFonts w:ascii="Times New Roman" w:hAnsi="Times New Roman" w:cs="Times New Roman"/>
          <w:b/>
          <w:bCs/>
          <w:sz w:val="28"/>
          <w:szCs w:val="28"/>
        </w:rPr>
        <w:t xml:space="preserve">Week 13 </w:t>
      </w:r>
      <w:r w:rsidRPr="00D75CC5">
        <w:rPr>
          <w:rFonts w:ascii="Times New Roman" w:hAnsi="Times New Roman" w:cs="Times New Roman"/>
          <w:sz w:val="28"/>
          <w:szCs w:val="28"/>
        </w:rPr>
        <w:t>(</w:t>
      </w:r>
      <w:r w:rsidR="006C682B" w:rsidRPr="00D75CC5">
        <w:rPr>
          <w:rFonts w:ascii="Times New Roman" w:hAnsi="Times New Roman" w:cs="Times New Roman"/>
          <w:sz w:val="28"/>
          <w:szCs w:val="28"/>
        </w:rPr>
        <w:t xml:space="preserve">Nov </w:t>
      </w:r>
      <w:r w:rsidR="00947D1C" w:rsidRPr="00D75CC5">
        <w:rPr>
          <w:rFonts w:ascii="Times New Roman" w:hAnsi="Times New Roman" w:cs="Times New Roman"/>
          <w:sz w:val="28"/>
          <w:szCs w:val="28"/>
        </w:rPr>
        <w:t>22</w:t>
      </w:r>
      <w:r w:rsidRPr="00D75CC5">
        <w:rPr>
          <w:rFonts w:ascii="Times New Roman" w:hAnsi="Times New Roman" w:cs="Times New Roman"/>
          <w:sz w:val="28"/>
          <w:szCs w:val="28"/>
        </w:rPr>
        <w:t xml:space="preserve">) </w:t>
      </w:r>
      <w:r w:rsidR="00781130" w:rsidRPr="00D75CC5">
        <w:rPr>
          <w:rFonts w:ascii="Times New Roman" w:hAnsi="Times New Roman" w:cs="Times New Roman"/>
          <w:sz w:val="28"/>
          <w:szCs w:val="28"/>
        </w:rPr>
        <w:t>–</w:t>
      </w:r>
      <w:r w:rsidRPr="00D75CC5">
        <w:rPr>
          <w:rFonts w:ascii="Times New Roman" w:hAnsi="Times New Roman" w:cs="Times New Roman"/>
          <w:sz w:val="28"/>
          <w:szCs w:val="28"/>
        </w:rPr>
        <w:t xml:space="preserve"> </w:t>
      </w:r>
      <w:r w:rsidR="00483203" w:rsidRPr="00D75CC5">
        <w:rPr>
          <w:rFonts w:ascii="Times New Roman" w:hAnsi="Times New Roman" w:cs="Times New Roman"/>
          <w:sz w:val="28"/>
          <w:szCs w:val="28"/>
        </w:rPr>
        <w:t xml:space="preserve">MEM Internship Showcase, Hosted by Prof. </w:t>
      </w:r>
      <w:proofErr w:type="spellStart"/>
      <w:r w:rsidR="00483203" w:rsidRPr="00D75CC5">
        <w:rPr>
          <w:rFonts w:ascii="Times New Roman" w:hAnsi="Times New Roman" w:cs="Times New Roman"/>
          <w:sz w:val="28"/>
          <w:szCs w:val="28"/>
        </w:rPr>
        <w:t>Hering</w:t>
      </w:r>
      <w:proofErr w:type="spellEnd"/>
      <w:r w:rsidR="00705933" w:rsidRPr="00D75CC5">
        <w:rPr>
          <w:rFonts w:ascii="Times New Roman" w:hAnsi="Times New Roman" w:cs="Times New Roman"/>
          <w:sz w:val="28"/>
          <w:szCs w:val="28"/>
        </w:rPr>
        <w:t>*</w:t>
      </w:r>
    </w:p>
    <w:p w14:paraId="7FF59A09" w14:textId="7D68154A" w:rsidR="00705933" w:rsidRPr="00D75CC5" w:rsidRDefault="00705933" w:rsidP="00705933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D75CC5">
        <w:rPr>
          <w:rFonts w:ascii="Times New Roman" w:hAnsi="Times New Roman" w:cs="Times New Roman"/>
          <w:sz w:val="28"/>
          <w:szCs w:val="28"/>
        </w:rPr>
        <w:t xml:space="preserve">* </w:t>
      </w:r>
      <w:proofErr w:type="gramStart"/>
      <w:r w:rsidRPr="00D75CC5">
        <w:rPr>
          <w:rFonts w:ascii="Times New Roman" w:hAnsi="Times New Roman" w:cs="Times New Roman"/>
          <w:sz w:val="28"/>
          <w:szCs w:val="28"/>
        </w:rPr>
        <w:t>no</w:t>
      </w:r>
      <w:proofErr w:type="gramEnd"/>
      <w:r w:rsidRPr="00D75CC5">
        <w:rPr>
          <w:rFonts w:ascii="Times New Roman" w:hAnsi="Times New Roman" w:cs="Times New Roman"/>
          <w:sz w:val="28"/>
          <w:szCs w:val="28"/>
        </w:rPr>
        <w:t xml:space="preserve"> </w:t>
      </w:r>
      <w:r w:rsidR="00ED3256" w:rsidRPr="00D75CC5">
        <w:rPr>
          <w:rFonts w:ascii="Times New Roman" w:hAnsi="Times New Roman" w:cs="Times New Roman"/>
          <w:sz w:val="28"/>
          <w:szCs w:val="28"/>
        </w:rPr>
        <w:t>p</w:t>
      </w:r>
      <w:r w:rsidRPr="00D75CC5">
        <w:rPr>
          <w:rFonts w:ascii="Times New Roman" w:hAnsi="Times New Roman" w:cs="Times New Roman"/>
          <w:sz w:val="28"/>
          <w:szCs w:val="28"/>
        </w:rPr>
        <w:t>reparation required</w:t>
      </w:r>
    </w:p>
    <w:sectPr w:rsidR="00705933" w:rsidRPr="00D75CC5" w:rsidSect="005D4480">
      <w:headerReference w:type="default" r:id="rId10"/>
      <w:pgSz w:w="12240" w:h="15840"/>
      <w:pgMar w:top="1440" w:right="900" w:bottom="1440" w:left="126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5985E" w14:textId="77777777" w:rsidR="00ED73B6" w:rsidRDefault="00ED73B6" w:rsidP="003E3703">
      <w:r>
        <w:separator/>
      </w:r>
    </w:p>
  </w:endnote>
  <w:endnote w:type="continuationSeparator" w:id="0">
    <w:p w14:paraId="75C3CDB1" w14:textId="77777777" w:rsidR="00ED73B6" w:rsidRDefault="00ED73B6" w:rsidP="003E3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71B69" w14:textId="77777777" w:rsidR="00ED73B6" w:rsidRDefault="00ED73B6" w:rsidP="003E3703">
      <w:r>
        <w:separator/>
      </w:r>
    </w:p>
  </w:footnote>
  <w:footnote w:type="continuationSeparator" w:id="0">
    <w:p w14:paraId="0FC5D8BE" w14:textId="77777777" w:rsidR="00ED73B6" w:rsidRDefault="00ED73B6" w:rsidP="003E3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9E867" w14:textId="53229D05" w:rsidR="00D75CC5" w:rsidRDefault="00D75CC5">
    <w:pPr>
      <w:pStyle w:val="Header"/>
    </w:pPr>
    <w:r w:rsidRPr="00791B62">
      <w:rPr>
        <w:rFonts w:ascii="Arial" w:hAnsi="Arial" w:cs="Arial"/>
        <w:b/>
        <w:bCs/>
        <w:noProof/>
        <w:sz w:val="38"/>
        <w:szCs w:val="38"/>
      </w:rPr>
      <w:drawing>
        <wp:inline distT="0" distB="0" distL="0" distR="0" wp14:anchorId="71EEB59C" wp14:editId="18C4919F">
          <wp:extent cx="3241523" cy="653143"/>
          <wp:effectExtent l="0" t="0" r="0" b="0"/>
          <wp:docPr id="10" name="Picture 9" descr="A black background with blue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85CF1F1D-4871-434A-B11B-5AAF77FFC18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A black background with blue text&#10;&#10;Description automatically generated">
                    <a:extLst>
                      <a:ext uri="{FF2B5EF4-FFF2-40B4-BE49-F238E27FC236}">
                        <a16:creationId xmlns:a16="http://schemas.microsoft.com/office/drawing/2014/main" id="{85CF1F1D-4871-434A-B11B-5AAF77FFC18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34581" cy="671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A29A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00002">
      <w:start w:val="1"/>
      <w:numFmt w:val="bullet"/>
      <w:lvlText w:val="•"/>
      <w:lvlJc w:val="left"/>
      <w:pPr>
        <w:ind w:left="108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8A591B"/>
    <w:multiLevelType w:val="hybridMultilevel"/>
    <w:tmpl w:val="4B160A66"/>
    <w:lvl w:ilvl="0" w:tplc="40CE9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EC6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569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AA7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143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FA4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4CD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807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02E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9716E1D"/>
    <w:multiLevelType w:val="hybridMultilevel"/>
    <w:tmpl w:val="4F224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064D5"/>
    <w:multiLevelType w:val="multilevel"/>
    <w:tmpl w:val="CDE44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3F7881"/>
    <w:multiLevelType w:val="hybridMultilevel"/>
    <w:tmpl w:val="A3CC40BC"/>
    <w:lvl w:ilvl="0" w:tplc="B7E2011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30F43"/>
    <w:multiLevelType w:val="hybridMultilevel"/>
    <w:tmpl w:val="123CF4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B3287"/>
    <w:multiLevelType w:val="hybridMultilevel"/>
    <w:tmpl w:val="55CA81E8"/>
    <w:lvl w:ilvl="0" w:tplc="B7E2011A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09C3A44"/>
    <w:multiLevelType w:val="hybridMultilevel"/>
    <w:tmpl w:val="4296BFA4"/>
    <w:lvl w:ilvl="0" w:tplc="00ECA96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73A5C"/>
    <w:multiLevelType w:val="hybridMultilevel"/>
    <w:tmpl w:val="211C7DB4"/>
    <w:lvl w:ilvl="0" w:tplc="D91E1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04BB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22E3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9CC1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CA25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7C6B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1CCE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5C8D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24FB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DE3C1B"/>
    <w:multiLevelType w:val="hybridMultilevel"/>
    <w:tmpl w:val="48A09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F75CB"/>
    <w:multiLevelType w:val="multilevel"/>
    <w:tmpl w:val="7A62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8E0F12"/>
    <w:multiLevelType w:val="hybridMultilevel"/>
    <w:tmpl w:val="8F4865A4"/>
    <w:lvl w:ilvl="0" w:tplc="D59A1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DA90A0">
      <w:start w:val="143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24D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8A5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56D0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A24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E66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F64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A45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1926D61"/>
    <w:multiLevelType w:val="hybridMultilevel"/>
    <w:tmpl w:val="0838B6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2552B0"/>
    <w:multiLevelType w:val="hybridMultilevel"/>
    <w:tmpl w:val="A89858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98033D2"/>
    <w:multiLevelType w:val="hybridMultilevel"/>
    <w:tmpl w:val="83DAACBE"/>
    <w:lvl w:ilvl="0" w:tplc="7D5241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F4C54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862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1A8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B89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5EF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E4AE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EA3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584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9D5504A"/>
    <w:multiLevelType w:val="hybridMultilevel"/>
    <w:tmpl w:val="B5BA5742"/>
    <w:lvl w:ilvl="0" w:tplc="051A0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FAA33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8C6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289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A86A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C888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8E49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A67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5EA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B393833"/>
    <w:multiLevelType w:val="multilevel"/>
    <w:tmpl w:val="5AD2B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82761D"/>
    <w:multiLevelType w:val="hybridMultilevel"/>
    <w:tmpl w:val="01AC63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1665D5"/>
    <w:multiLevelType w:val="hybridMultilevel"/>
    <w:tmpl w:val="CFF0BB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A130F00"/>
    <w:multiLevelType w:val="hybridMultilevel"/>
    <w:tmpl w:val="5814933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5560B03"/>
    <w:multiLevelType w:val="hybridMultilevel"/>
    <w:tmpl w:val="4706188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BB74450"/>
    <w:multiLevelType w:val="hybridMultilevel"/>
    <w:tmpl w:val="0770B870"/>
    <w:lvl w:ilvl="0" w:tplc="AF2246FE">
      <w:start w:val="1"/>
      <w:numFmt w:val="upperRoman"/>
      <w:lvlText w:val="%1."/>
      <w:lvlJc w:val="left"/>
      <w:pPr>
        <w:ind w:left="1080" w:hanging="720"/>
      </w:pPr>
      <w:rPr>
        <w:rFonts w:hint="default"/>
        <w:sz w:val="3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310DFE"/>
    <w:multiLevelType w:val="hybridMultilevel"/>
    <w:tmpl w:val="D40C7E2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5EF51F27"/>
    <w:multiLevelType w:val="hybridMultilevel"/>
    <w:tmpl w:val="949A4F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C60D23"/>
    <w:multiLevelType w:val="hybridMultilevel"/>
    <w:tmpl w:val="AACE4C9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•"/>
      <w:lvlJc w:val="left"/>
      <w:pPr>
        <w:ind w:left="108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</w:abstractNum>
  <w:abstractNum w:abstractNumId="28" w15:restartNumberingAfterBreak="0">
    <w:nsid w:val="6BC81607"/>
    <w:multiLevelType w:val="hybridMultilevel"/>
    <w:tmpl w:val="9CE225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24DC7"/>
    <w:multiLevelType w:val="hybridMultilevel"/>
    <w:tmpl w:val="0D6C4D00"/>
    <w:lvl w:ilvl="0" w:tplc="111E2FA2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1056E"/>
    <w:multiLevelType w:val="hybridMultilevel"/>
    <w:tmpl w:val="D5D851E4"/>
    <w:lvl w:ilvl="0" w:tplc="B7E2011A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2213A12"/>
    <w:multiLevelType w:val="hybridMultilevel"/>
    <w:tmpl w:val="0FA2144A"/>
    <w:lvl w:ilvl="0" w:tplc="CA2EF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BA33A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E82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BAE2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E0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123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7E5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047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088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91B5953"/>
    <w:multiLevelType w:val="hybridMultilevel"/>
    <w:tmpl w:val="3C70E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806E7"/>
    <w:multiLevelType w:val="hybridMultilevel"/>
    <w:tmpl w:val="5906C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413501">
    <w:abstractNumId w:val="0"/>
  </w:num>
  <w:num w:numId="2" w16cid:durableId="495613703">
    <w:abstractNumId w:val="1"/>
  </w:num>
  <w:num w:numId="3" w16cid:durableId="854685815">
    <w:abstractNumId w:val="2"/>
  </w:num>
  <w:num w:numId="4" w16cid:durableId="1515681875">
    <w:abstractNumId w:val="3"/>
  </w:num>
  <w:num w:numId="5" w16cid:durableId="729692573">
    <w:abstractNumId w:val="7"/>
  </w:num>
  <w:num w:numId="6" w16cid:durableId="1424493786">
    <w:abstractNumId w:val="9"/>
  </w:num>
  <w:num w:numId="7" w16cid:durableId="557908142">
    <w:abstractNumId w:val="30"/>
  </w:num>
  <w:num w:numId="8" w16cid:durableId="1188986666">
    <w:abstractNumId w:val="25"/>
  </w:num>
  <w:num w:numId="9" w16cid:durableId="1717050503">
    <w:abstractNumId w:val="24"/>
  </w:num>
  <w:num w:numId="10" w16cid:durableId="1213810207">
    <w:abstractNumId w:val="19"/>
  </w:num>
  <w:num w:numId="11" w16cid:durableId="1663436313">
    <w:abstractNumId w:val="13"/>
  </w:num>
  <w:num w:numId="12" w16cid:durableId="1838036546">
    <w:abstractNumId w:val="33"/>
  </w:num>
  <w:num w:numId="13" w16cid:durableId="981544936">
    <w:abstractNumId w:val="21"/>
  </w:num>
  <w:num w:numId="14" w16cid:durableId="747843742">
    <w:abstractNumId w:val="15"/>
  </w:num>
  <w:num w:numId="15" w16cid:durableId="437676443">
    <w:abstractNumId w:val="28"/>
  </w:num>
  <w:num w:numId="16" w16cid:durableId="1898317040">
    <w:abstractNumId w:val="26"/>
  </w:num>
  <w:num w:numId="17" w16cid:durableId="805123710">
    <w:abstractNumId w:val="29"/>
  </w:num>
  <w:num w:numId="18" w16cid:durableId="1270233140">
    <w:abstractNumId w:val="16"/>
  </w:num>
  <w:num w:numId="19" w16cid:durableId="172689499">
    <w:abstractNumId w:val="12"/>
  </w:num>
  <w:num w:numId="20" w16cid:durableId="466289322">
    <w:abstractNumId w:val="14"/>
  </w:num>
  <w:num w:numId="21" w16cid:durableId="2065522461">
    <w:abstractNumId w:val="23"/>
  </w:num>
  <w:num w:numId="22" w16cid:durableId="1408303159">
    <w:abstractNumId w:val="22"/>
  </w:num>
  <w:num w:numId="23" w16cid:durableId="606237658">
    <w:abstractNumId w:val="11"/>
  </w:num>
  <w:num w:numId="24" w16cid:durableId="658967174">
    <w:abstractNumId w:val="32"/>
  </w:num>
  <w:num w:numId="25" w16cid:durableId="1884827506">
    <w:abstractNumId w:val="10"/>
  </w:num>
  <w:num w:numId="26" w16cid:durableId="69082739">
    <w:abstractNumId w:val="31"/>
  </w:num>
  <w:num w:numId="27" w16cid:durableId="234173731">
    <w:abstractNumId w:val="17"/>
  </w:num>
  <w:num w:numId="28" w16cid:durableId="1277255507">
    <w:abstractNumId w:val="4"/>
  </w:num>
  <w:num w:numId="29" w16cid:durableId="412243863">
    <w:abstractNumId w:val="18"/>
  </w:num>
  <w:num w:numId="30" w16cid:durableId="1020158798">
    <w:abstractNumId w:val="20"/>
  </w:num>
  <w:num w:numId="31" w16cid:durableId="1337728871">
    <w:abstractNumId w:val="27"/>
  </w:num>
  <w:num w:numId="32" w16cid:durableId="1296570792">
    <w:abstractNumId w:val="8"/>
  </w:num>
  <w:num w:numId="33" w16cid:durableId="126096931">
    <w:abstractNumId w:val="6"/>
  </w:num>
  <w:num w:numId="34" w16cid:durableId="1867205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2F5"/>
    <w:rsid w:val="0001739F"/>
    <w:rsid w:val="00020B54"/>
    <w:rsid w:val="000237DC"/>
    <w:rsid w:val="00061D56"/>
    <w:rsid w:val="0006514B"/>
    <w:rsid w:val="00075F0C"/>
    <w:rsid w:val="00081215"/>
    <w:rsid w:val="000839FF"/>
    <w:rsid w:val="00083B2E"/>
    <w:rsid w:val="000868C2"/>
    <w:rsid w:val="000B0499"/>
    <w:rsid w:val="000B715C"/>
    <w:rsid w:val="000C1E3B"/>
    <w:rsid w:val="000C3A30"/>
    <w:rsid w:val="000D71B8"/>
    <w:rsid w:val="000F1956"/>
    <w:rsid w:val="000F72F5"/>
    <w:rsid w:val="001033E1"/>
    <w:rsid w:val="00106330"/>
    <w:rsid w:val="00107F7A"/>
    <w:rsid w:val="00110D32"/>
    <w:rsid w:val="00116CD6"/>
    <w:rsid w:val="00122616"/>
    <w:rsid w:val="001372FF"/>
    <w:rsid w:val="00140591"/>
    <w:rsid w:val="00145D70"/>
    <w:rsid w:val="00165A3A"/>
    <w:rsid w:val="00185C6F"/>
    <w:rsid w:val="0019443F"/>
    <w:rsid w:val="001965BE"/>
    <w:rsid w:val="001A5339"/>
    <w:rsid w:val="001A6431"/>
    <w:rsid w:val="001A6F53"/>
    <w:rsid w:val="001B07BD"/>
    <w:rsid w:val="001B1C08"/>
    <w:rsid w:val="001C28A9"/>
    <w:rsid w:val="001C53B2"/>
    <w:rsid w:val="001E14F5"/>
    <w:rsid w:val="001E2CF7"/>
    <w:rsid w:val="001F2FF2"/>
    <w:rsid w:val="00201562"/>
    <w:rsid w:val="002051E8"/>
    <w:rsid w:val="002078B0"/>
    <w:rsid w:val="00213713"/>
    <w:rsid w:val="00214C49"/>
    <w:rsid w:val="002255E9"/>
    <w:rsid w:val="00225B99"/>
    <w:rsid w:val="00233D4D"/>
    <w:rsid w:val="00241BD4"/>
    <w:rsid w:val="0024310C"/>
    <w:rsid w:val="002526D4"/>
    <w:rsid w:val="00252BA7"/>
    <w:rsid w:val="00263DD6"/>
    <w:rsid w:val="002667D8"/>
    <w:rsid w:val="00274C1B"/>
    <w:rsid w:val="0028425F"/>
    <w:rsid w:val="00286984"/>
    <w:rsid w:val="00294B93"/>
    <w:rsid w:val="002A1DF2"/>
    <w:rsid w:val="002D2488"/>
    <w:rsid w:val="002D693B"/>
    <w:rsid w:val="002F4F99"/>
    <w:rsid w:val="002F52CE"/>
    <w:rsid w:val="002F7B94"/>
    <w:rsid w:val="0030191B"/>
    <w:rsid w:val="00312B6E"/>
    <w:rsid w:val="00314B22"/>
    <w:rsid w:val="00316630"/>
    <w:rsid w:val="003254D9"/>
    <w:rsid w:val="003267CB"/>
    <w:rsid w:val="00327A99"/>
    <w:rsid w:val="003312EC"/>
    <w:rsid w:val="003561E7"/>
    <w:rsid w:val="003711C9"/>
    <w:rsid w:val="003726EE"/>
    <w:rsid w:val="00374BAF"/>
    <w:rsid w:val="00380C35"/>
    <w:rsid w:val="003817A7"/>
    <w:rsid w:val="00382BD1"/>
    <w:rsid w:val="0039389A"/>
    <w:rsid w:val="003952B8"/>
    <w:rsid w:val="003A1802"/>
    <w:rsid w:val="003B194F"/>
    <w:rsid w:val="003D110D"/>
    <w:rsid w:val="003D49D4"/>
    <w:rsid w:val="003E3703"/>
    <w:rsid w:val="003E6E67"/>
    <w:rsid w:val="003F4F63"/>
    <w:rsid w:val="00400D36"/>
    <w:rsid w:val="00406D7E"/>
    <w:rsid w:val="004118C2"/>
    <w:rsid w:val="004220F5"/>
    <w:rsid w:val="00423A48"/>
    <w:rsid w:val="00432C35"/>
    <w:rsid w:val="00433259"/>
    <w:rsid w:val="004554C9"/>
    <w:rsid w:val="00481C1F"/>
    <w:rsid w:val="00482C50"/>
    <w:rsid w:val="00483203"/>
    <w:rsid w:val="00493818"/>
    <w:rsid w:val="0049652C"/>
    <w:rsid w:val="004A124E"/>
    <w:rsid w:val="004A3440"/>
    <w:rsid w:val="004D2E14"/>
    <w:rsid w:val="004D5F5F"/>
    <w:rsid w:val="004D756D"/>
    <w:rsid w:val="004E3648"/>
    <w:rsid w:val="004F383C"/>
    <w:rsid w:val="004F5941"/>
    <w:rsid w:val="00505739"/>
    <w:rsid w:val="0052344F"/>
    <w:rsid w:val="00544BC1"/>
    <w:rsid w:val="0054647D"/>
    <w:rsid w:val="005475B5"/>
    <w:rsid w:val="00555031"/>
    <w:rsid w:val="00556B28"/>
    <w:rsid w:val="00557B0E"/>
    <w:rsid w:val="0056153D"/>
    <w:rsid w:val="00563FC6"/>
    <w:rsid w:val="0057034C"/>
    <w:rsid w:val="00571DD6"/>
    <w:rsid w:val="00572AFD"/>
    <w:rsid w:val="0058572B"/>
    <w:rsid w:val="0059051F"/>
    <w:rsid w:val="00594113"/>
    <w:rsid w:val="005951A3"/>
    <w:rsid w:val="005A57D6"/>
    <w:rsid w:val="005D2F87"/>
    <w:rsid w:val="005D4480"/>
    <w:rsid w:val="005F588A"/>
    <w:rsid w:val="00603EA6"/>
    <w:rsid w:val="006123F6"/>
    <w:rsid w:val="006135E3"/>
    <w:rsid w:val="00626972"/>
    <w:rsid w:val="00632308"/>
    <w:rsid w:val="0066233E"/>
    <w:rsid w:val="00665F92"/>
    <w:rsid w:val="0068785B"/>
    <w:rsid w:val="00690156"/>
    <w:rsid w:val="006A4A1C"/>
    <w:rsid w:val="006A5C43"/>
    <w:rsid w:val="006B1587"/>
    <w:rsid w:val="006B4D3A"/>
    <w:rsid w:val="006B6C3F"/>
    <w:rsid w:val="006B71C5"/>
    <w:rsid w:val="006C682B"/>
    <w:rsid w:val="006D11F3"/>
    <w:rsid w:val="006E237E"/>
    <w:rsid w:val="006F260C"/>
    <w:rsid w:val="00704740"/>
    <w:rsid w:val="00705933"/>
    <w:rsid w:val="00710C2F"/>
    <w:rsid w:val="00712A34"/>
    <w:rsid w:val="00713F1A"/>
    <w:rsid w:val="00720C6B"/>
    <w:rsid w:val="00722CBA"/>
    <w:rsid w:val="007663A3"/>
    <w:rsid w:val="00781130"/>
    <w:rsid w:val="00781DA1"/>
    <w:rsid w:val="00791B62"/>
    <w:rsid w:val="007971D3"/>
    <w:rsid w:val="007A0657"/>
    <w:rsid w:val="007A2763"/>
    <w:rsid w:val="007B2C7E"/>
    <w:rsid w:val="007C12CE"/>
    <w:rsid w:val="007C178C"/>
    <w:rsid w:val="007C244C"/>
    <w:rsid w:val="007C2CBD"/>
    <w:rsid w:val="007C7F27"/>
    <w:rsid w:val="007D1397"/>
    <w:rsid w:val="007D238A"/>
    <w:rsid w:val="007D275A"/>
    <w:rsid w:val="007E0F14"/>
    <w:rsid w:val="007E4F49"/>
    <w:rsid w:val="007F032E"/>
    <w:rsid w:val="007F5C8A"/>
    <w:rsid w:val="00800A1B"/>
    <w:rsid w:val="00802187"/>
    <w:rsid w:val="00840227"/>
    <w:rsid w:val="0084414E"/>
    <w:rsid w:val="00863235"/>
    <w:rsid w:val="008663D4"/>
    <w:rsid w:val="00867744"/>
    <w:rsid w:val="00872AC4"/>
    <w:rsid w:val="00872D47"/>
    <w:rsid w:val="00876E52"/>
    <w:rsid w:val="00883F16"/>
    <w:rsid w:val="00892BB0"/>
    <w:rsid w:val="008A24A7"/>
    <w:rsid w:val="008A6D2F"/>
    <w:rsid w:val="008A778C"/>
    <w:rsid w:val="008A79B1"/>
    <w:rsid w:val="008C70E2"/>
    <w:rsid w:val="008D09A9"/>
    <w:rsid w:val="008D0DFA"/>
    <w:rsid w:val="008F20C0"/>
    <w:rsid w:val="008F5509"/>
    <w:rsid w:val="008F7A9D"/>
    <w:rsid w:val="00901E49"/>
    <w:rsid w:val="009036CE"/>
    <w:rsid w:val="00903F19"/>
    <w:rsid w:val="0091786C"/>
    <w:rsid w:val="00947D1C"/>
    <w:rsid w:val="00955A45"/>
    <w:rsid w:val="0097313A"/>
    <w:rsid w:val="009732B4"/>
    <w:rsid w:val="00974036"/>
    <w:rsid w:val="009832DC"/>
    <w:rsid w:val="00990572"/>
    <w:rsid w:val="009A0815"/>
    <w:rsid w:val="009D4E5C"/>
    <w:rsid w:val="009E06BE"/>
    <w:rsid w:val="009F398F"/>
    <w:rsid w:val="009F3A65"/>
    <w:rsid w:val="009F4296"/>
    <w:rsid w:val="00A06810"/>
    <w:rsid w:val="00A36598"/>
    <w:rsid w:val="00A44A78"/>
    <w:rsid w:val="00A50125"/>
    <w:rsid w:val="00A52FF2"/>
    <w:rsid w:val="00A53374"/>
    <w:rsid w:val="00A65CF8"/>
    <w:rsid w:val="00A808D6"/>
    <w:rsid w:val="00A841D0"/>
    <w:rsid w:val="00AA4527"/>
    <w:rsid w:val="00AA4693"/>
    <w:rsid w:val="00AC0CED"/>
    <w:rsid w:val="00AC1032"/>
    <w:rsid w:val="00AC1DBD"/>
    <w:rsid w:val="00AD1009"/>
    <w:rsid w:val="00AE2160"/>
    <w:rsid w:val="00AE2656"/>
    <w:rsid w:val="00AF0C7B"/>
    <w:rsid w:val="00AF20AE"/>
    <w:rsid w:val="00AF41C4"/>
    <w:rsid w:val="00AF428D"/>
    <w:rsid w:val="00AF660D"/>
    <w:rsid w:val="00B04FE6"/>
    <w:rsid w:val="00B24AD9"/>
    <w:rsid w:val="00B26835"/>
    <w:rsid w:val="00B46F60"/>
    <w:rsid w:val="00B50167"/>
    <w:rsid w:val="00B51BCC"/>
    <w:rsid w:val="00B704F7"/>
    <w:rsid w:val="00B759FA"/>
    <w:rsid w:val="00B818ED"/>
    <w:rsid w:val="00B81EB0"/>
    <w:rsid w:val="00B956D9"/>
    <w:rsid w:val="00BC0A38"/>
    <w:rsid w:val="00BC3ED2"/>
    <w:rsid w:val="00BC754D"/>
    <w:rsid w:val="00BD5D46"/>
    <w:rsid w:val="00BD6A90"/>
    <w:rsid w:val="00BE0EE6"/>
    <w:rsid w:val="00BF00F4"/>
    <w:rsid w:val="00C04325"/>
    <w:rsid w:val="00C1161A"/>
    <w:rsid w:val="00C21FFA"/>
    <w:rsid w:val="00C2386D"/>
    <w:rsid w:val="00C3755D"/>
    <w:rsid w:val="00C40CC9"/>
    <w:rsid w:val="00C50CC0"/>
    <w:rsid w:val="00C52251"/>
    <w:rsid w:val="00C5374E"/>
    <w:rsid w:val="00C556A0"/>
    <w:rsid w:val="00C55C4B"/>
    <w:rsid w:val="00C650BB"/>
    <w:rsid w:val="00C65623"/>
    <w:rsid w:val="00C67850"/>
    <w:rsid w:val="00C70924"/>
    <w:rsid w:val="00C8349E"/>
    <w:rsid w:val="00C93DF8"/>
    <w:rsid w:val="00CA7C7D"/>
    <w:rsid w:val="00CD3C28"/>
    <w:rsid w:val="00CD3E6E"/>
    <w:rsid w:val="00CE67F5"/>
    <w:rsid w:val="00CF0CF4"/>
    <w:rsid w:val="00D170C0"/>
    <w:rsid w:val="00D242B3"/>
    <w:rsid w:val="00D3141C"/>
    <w:rsid w:val="00D31B2E"/>
    <w:rsid w:val="00D33D26"/>
    <w:rsid w:val="00D351C5"/>
    <w:rsid w:val="00D42620"/>
    <w:rsid w:val="00D47D4A"/>
    <w:rsid w:val="00D50F43"/>
    <w:rsid w:val="00D63933"/>
    <w:rsid w:val="00D75CC5"/>
    <w:rsid w:val="00DB26E4"/>
    <w:rsid w:val="00DD1860"/>
    <w:rsid w:val="00DF5A91"/>
    <w:rsid w:val="00E04F6D"/>
    <w:rsid w:val="00E05587"/>
    <w:rsid w:val="00E078D3"/>
    <w:rsid w:val="00E421D2"/>
    <w:rsid w:val="00E635AE"/>
    <w:rsid w:val="00E702F1"/>
    <w:rsid w:val="00E750E9"/>
    <w:rsid w:val="00E75972"/>
    <w:rsid w:val="00E77280"/>
    <w:rsid w:val="00E90B32"/>
    <w:rsid w:val="00E91E3B"/>
    <w:rsid w:val="00EA4301"/>
    <w:rsid w:val="00EA74A3"/>
    <w:rsid w:val="00EB5A64"/>
    <w:rsid w:val="00EC1229"/>
    <w:rsid w:val="00EC6719"/>
    <w:rsid w:val="00ED3256"/>
    <w:rsid w:val="00ED59B9"/>
    <w:rsid w:val="00ED73B6"/>
    <w:rsid w:val="00EF7B96"/>
    <w:rsid w:val="00F054D2"/>
    <w:rsid w:val="00F13AB8"/>
    <w:rsid w:val="00F2547F"/>
    <w:rsid w:val="00F3001C"/>
    <w:rsid w:val="00F32084"/>
    <w:rsid w:val="00F360A9"/>
    <w:rsid w:val="00F4788F"/>
    <w:rsid w:val="00F63A4A"/>
    <w:rsid w:val="00F96E8B"/>
    <w:rsid w:val="00FA5C16"/>
    <w:rsid w:val="00FB1ADD"/>
    <w:rsid w:val="00FE5CBD"/>
    <w:rsid w:val="00FF2493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4A56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F249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46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A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37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703"/>
  </w:style>
  <w:style w:type="paragraph" w:styleId="Footer">
    <w:name w:val="footer"/>
    <w:basedOn w:val="Normal"/>
    <w:link w:val="FooterChar"/>
    <w:uiPriority w:val="99"/>
    <w:unhideWhenUsed/>
    <w:rsid w:val="003E37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703"/>
  </w:style>
  <w:style w:type="character" w:customStyle="1" w:styleId="Heading2Char">
    <w:name w:val="Heading 2 Char"/>
    <w:basedOn w:val="DefaultParagraphFont"/>
    <w:link w:val="Heading2"/>
    <w:uiPriority w:val="9"/>
    <w:semiHidden/>
    <w:rsid w:val="00AA46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A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A1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46F60"/>
  </w:style>
  <w:style w:type="character" w:styleId="Hyperlink">
    <w:name w:val="Hyperlink"/>
    <w:basedOn w:val="DefaultParagraphFont"/>
    <w:uiPriority w:val="99"/>
    <w:unhideWhenUsed/>
    <w:rsid w:val="009F39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234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7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7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29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34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0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8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60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93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0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42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1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0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9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4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6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2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11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3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2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3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3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46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53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23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8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1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19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4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7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5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s.morales@duke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xiaoyan.hu@duke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pratt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C27DCD-DE59-A44A-B496-3F5308103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Morales (luismora)</dc:creator>
  <cp:keywords/>
  <dc:description/>
  <cp:lastModifiedBy>Luis Morales</cp:lastModifiedBy>
  <cp:revision>6</cp:revision>
  <cp:lastPrinted>2024-06-05T20:12:00Z</cp:lastPrinted>
  <dcterms:created xsi:type="dcterms:W3CDTF">2024-07-09T20:27:00Z</dcterms:created>
  <dcterms:modified xsi:type="dcterms:W3CDTF">2024-07-09T20:30:00Z</dcterms:modified>
</cp:coreProperties>
</file>